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A2" w:rsidRPr="0000061C" w:rsidRDefault="00177AB6" w:rsidP="00DA5D32">
      <w:pPr>
        <w:keepNext/>
        <w:keepLines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6"/>
      <w:bookmarkStart w:id="1" w:name="_GoBack"/>
      <w:r w:rsidRPr="00177AB6">
        <w:rPr>
          <w:rStyle w:val="23"/>
          <w:rFonts w:ascii="Times New Roman" w:hAnsi="Times New Roman"/>
          <w:b/>
          <w:noProof/>
          <w:sz w:val="28"/>
          <w:szCs w:val="28"/>
          <w:u w:val="none"/>
        </w:rPr>
        <w:drawing>
          <wp:inline distT="0" distB="0" distL="0" distR="0">
            <wp:extent cx="6390005" cy="8786257"/>
            <wp:effectExtent l="0" t="0" r="0" b="0"/>
            <wp:docPr id="1" name="Рисунок 1" descr="C:\Users\User\Pictures\2021-12-0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1F42A2" w:rsidRPr="0000061C">
        <w:rPr>
          <w:rStyle w:val="23"/>
          <w:rFonts w:ascii="Times New Roman" w:hAnsi="Times New Roman"/>
          <w:b/>
          <w:sz w:val="28"/>
          <w:szCs w:val="28"/>
          <w:u w:val="none"/>
        </w:rPr>
        <w:t>Пояснительная записка</w:t>
      </w:r>
      <w:bookmarkEnd w:id="0"/>
    </w:p>
    <w:p w:rsidR="001F42A2" w:rsidRDefault="001F42A2" w:rsidP="00DA5D32">
      <w:pPr>
        <w:pStyle w:val="2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bookmarkStart w:id="2" w:name="bookmark7"/>
      <w:r>
        <w:rPr>
          <w:rFonts w:ascii="Times New Roman" w:hAnsi="Times New Roman" w:cs="Times New Roman"/>
          <w:sz w:val="28"/>
          <w:szCs w:val="28"/>
        </w:rPr>
        <w:t>Структура программы</w:t>
      </w:r>
      <w:bookmarkEnd w:id="2"/>
    </w:p>
    <w:p w:rsidR="001F42A2" w:rsidRPr="0000061C" w:rsidRDefault="001F42A2" w:rsidP="00DA5D32">
      <w:pPr>
        <w:pStyle w:val="11"/>
        <w:shd w:val="clear" w:color="auto" w:fill="auto"/>
        <w:spacing w:before="0" w:after="0" w:line="240" w:lineRule="auto"/>
        <w:ind w:firstLine="300"/>
        <w:jc w:val="both"/>
        <w:rPr>
          <w:sz w:val="24"/>
          <w:szCs w:val="28"/>
        </w:rPr>
      </w:pPr>
      <w:r w:rsidRPr="0000061C">
        <w:rPr>
          <w:sz w:val="24"/>
          <w:szCs w:val="28"/>
        </w:rPr>
        <w:t>Программа включает четыре раздела:</w:t>
      </w:r>
    </w:p>
    <w:p w:rsidR="001F42A2" w:rsidRPr="0000061C" w:rsidRDefault="001F42A2" w:rsidP="00DA5D32">
      <w:pPr>
        <w:pStyle w:val="11"/>
        <w:numPr>
          <w:ilvl w:val="2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320" w:right="40" w:hanging="300"/>
        <w:jc w:val="both"/>
        <w:rPr>
          <w:sz w:val="24"/>
          <w:szCs w:val="28"/>
        </w:rPr>
      </w:pPr>
      <w:r w:rsidRPr="0000061C">
        <w:rPr>
          <w:rStyle w:val="a6"/>
          <w:rFonts w:eastAsiaTheme="minorHAnsi"/>
          <w:sz w:val="24"/>
          <w:szCs w:val="28"/>
        </w:rPr>
        <w:lastRenderedPageBreak/>
        <w:t>Пояснительная записка,</w:t>
      </w:r>
      <w:r w:rsidRPr="0000061C">
        <w:rPr>
          <w:sz w:val="24"/>
          <w:szCs w:val="28"/>
        </w:rPr>
        <w:t xml:space="preserve"> в которой конкретизируются общие цели основного общего образования по алгебре, даётся характеристика учебного курса, его место в учебном плане, приводятся личностные, </w:t>
      </w:r>
      <w:proofErr w:type="spellStart"/>
      <w:r w:rsidRPr="0000061C">
        <w:rPr>
          <w:sz w:val="24"/>
          <w:szCs w:val="28"/>
        </w:rPr>
        <w:t>метапредметные</w:t>
      </w:r>
      <w:proofErr w:type="spellEnd"/>
      <w:r w:rsidRPr="0000061C">
        <w:rPr>
          <w:sz w:val="24"/>
          <w:szCs w:val="28"/>
        </w:rPr>
        <w:t xml:space="preserve"> и предметные результаты освоения учебного курса, планируемые результаты изучения учебного курса.</w:t>
      </w:r>
    </w:p>
    <w:p w:rsidR="001F42A2" w:rsidRPr="0000061C" w:rsidRDefault="001F42A2" w:rsidP="00DA5D32">
      <w:pPr>
        <w:pStyle w:val="32"/>
        <w:numPr>
          <w:ilvl w:val="2"/>
          <w:numId w:val="1"/>
        </w:numPr>
        <w:shd w:val="clear" w:color="auto" w:fill="auto"/>
        <w:tabs>
          <w:tab w:val="left" w:pos="291"/>
        </w:tabs>
        <w:spacing w:line="240" w:lineRule="auto"/>
        <w:ind w:left="320" w:hanging="300"/>
        <w:rPr>
          <w:sz w:val="24"/>
          <w:szCs w:val="28"/>
        </w:rPr>
      </w:pPr>
      <w:r w:rsidRPr="0000061C">
        <w:rPr>
          <w:sz w:val="24"/>
          <w:szCs w:val="28"/>
        </w:rPr>
        <w:t>Содержание курса алгебры 7 класса.</w:t>
      </w:r>
    </w:p>
    <w:p w:rsidR="001F42A2" w:rsidRPr="0000061C" w:rsidRDefault="001F42A2" w:rsidP="00DA5D32">
      <w:pPr>
        <w:pStyle w:val="11"/>
        <w:numPr>
          <w:ilvl w:val="2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left="320" w:right="40" w:hanging="300"/>
        <w:jc w:val="both"/>
        <w:rPr>
          <w:sz w:val="24"/>
          <w:szCs w:val="28"/>
        </w:rPr>
      </w:pPr>
      <w:r w:rsidRPr="0000061C">
        <w:rPr>
          <w:rStyle w:val="a6"/>
          <w:rFonts w:eastAsiaTheme="minorHAnsi"/>
          <w:sz w:val="24"/>
          <w:szCs w:val="28"/>
        </w:rPr>
        <w:t>Примерное тематическое планирование</w:t>
      </w:r>
      <w:r w:rsidRPr="0000061C">
        <w:rPr>
          <w:sz w:val="24"/>
          <w:szCs w:val="28"/>
        </w:rPr>
        <w:t xml:space="preserve"> с определением основных видов учебной деятельности обучающихся.</w:t>
      </w:r>
    </w:p>
    <w:p w:rsidR="001F42A2" w:rsidRPr="0000061C" w:rsidRDefault="001F42A2" w:rsidP="00DA5D32">
      <w:pPr>
        <w:pStyle w:val="32"/>
        <w:numPr>
          <w:ilvl w:val="2"/>
          <w:numId w:val="1"/>
        </w:numPr>
        <w:shd w:val="clear" w:color="auto" w:fill="auto"/>
        <w:tabs>
          <w:tab w:val="left" w:pos="301"/>
        </w:tabs>
        <w:spacing w:line="240" w:lineRule="auto"/>
        <w:ind w:left="320" w:right="40" w:hanging="300"/>
        <w:rPr>
          <w:sz w:val="24"/>
          <w:szCs w:val="28"/>
        </w:rPr>
      </w:pPr>
      <w:r w:rsidRPr="0000061C">
        <w:rPr>
          <w:sz w:val="24"/>
          <w:szCs w:val="28"/>
        </w:rPr>
        <w:t>Рекомендации по организации и оснащению учебного процесса.</w:t>
      </w:r>
    </w:p>
    <w:p w:rsidR="001F42A2" w:rsidRPr="0000061C" w:rsidRDefault="001F42A2" w:rsidP="00DA5D32">
      <w:pPr>
        <w:pStyle w:val="32"/>
        <w:numPr>
          <w:ilvl w:val="2"/>
          <w:numId w:val="1"/>
        </w:numPr>
        <w:shd w:val="clear" w:color="auto" w:fill="auto"/>
        <w:tabs>
          <w:tab w:val="left" w:pos="301"/>
        </w:tabs>
        <w:spacing w:line="240" w:lineRule="auto"/>
        <w:ind w:left="320" w:right="40" w:hanging="300"/>
        <w:rPr>
          <w:sz w:val="24"/>
          <w:szCs w:val="28"/>
        </w:rPr>
      </w:pPr>
      <w:r w:rsidRPr="0000061C">
        <w:rPr>
          <w:sz w:val="24"/>
          <w:szCs w:val="28"/>
        </w:rPr>
        <w:t>Распределение материала по темам.</w:t>
      </w:r>
    </w:p>
    <w:p w:rsidR="001F42A2" w:rsidRPr="0000061C" w:rsidRDefault="001F42A2" w:rsidP="00DA5D32">
      <w:pPr>
        <w:pStyle w:val="32"/>
        <w:numPr>
          <w:ilvl w:val="2"/>
          <w:numId w:val="1"/>
        </w:numPr>
        <w:shd w:val="clear" w:color="auto" w:fill="auto"/>
        <w:tabs>
          <w:tab w:val="left" w:pos="301"/>
        </w:tabs>
        <w:spacing w:line="240" w:lineRule="auto"/>
        <w:ind w:left="320" w:right="40" w:hanging="300"/>
        <w:rPr>
          <w:sz w:val="24"/>
          <w:szCs w:val="28"/>
        </w:rPr>
      </w:pPr>
      <w:r w:rsidRPr="0000061C">
        <w:rPr>
          <w:bCs/>
          <w:sz w:val="24"/>
          <w:szCs w:val="28"/>
        </w:rPr>
        <w:t>Примерное тематическое планирование.</w:t>
      </w:r>
    </w:p>
    <w:p w:rsidR="001F42A2" w:rsidRPr="0000061C" w:rsidRDefault="001F42A2" w:rsidP="00DA5D32">
      <w:pPr>
        <w:pStyle w:val="32"/>
        <w:numPr>
          <w:ilvl w:val="2"/>
          <w:numId w:val="1"/>
        </w:numPr>
        <w:shd w:val="clear" w:color="auto" w:fill="auto"/>
        <w:tabs>
          <w:tab w:val="left" w:pos="301"/>
        </w:tabs>
        <w:spacing w:line="240" w:lineRule="auto"/>
        <w:ind w:left="320" w:right="40" w:hanging="300"/>
        <w:rPr>
          <w:sz w:val="24"/>
          <w:szCs w:val="28"/>
        </w:rPr>
      </w:pPr>
      <w:r w:rsidRPr="0000061C">
        <w:rPr>
          <w:sz w:val="24"/>
          <w:szCs w:val="28"/>
        </w:rPr>
        <w:t>Система оценивания</w:t>
      </w:r>
    </w:p>
    <w:p w:rsidR="001F42A2" w:rsidRPr="0000061C" w:rsidRDefault="001F42A2" w:rsidP="00DA5D32">
      <w:pPr>
        <w:pStyle w:val="32"/>
        <w:numPr>
          <w:ilvl w:val="2"/>
          <w:numId w:val="1"/>
        </w:numPr>
        <w:shd w:val="clear" w:color="auto" w:fill="auto"/>
        <w:tabs>
          <w:tab w:val="left" w:pos="301"/>
        </w:tabs>
        <w:spacing w:line="240" w:lineRule="auto"/>
        <w:ind w:left="320" w:right="40" w:hanging="300"/>
        <w:rPr>
          <w:sz w:val="24"/>
          <w:szCs w:val="28"/>
        </w:rPr>
      </w:pPr>
      <w:r w:rsidRPr="0000061C">
        <w:rPr>
          <w:bCs/>
          <w:sz w:val="24"/>
          <w:szCs w:val="28"/>
        </w:rPr>
        <w:t>Перечень контрольных работ.</w:t>
      </w:r>
    </w:p>
    <w:p w:rsidR="001F42A2" w:rsidRPr="0000061C" w:rsidRDefault="001F42A2" w:rsidP="00DA5D32">
      <w:pPr>
        <w:pStyle w:val="22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r w:rsidRPr="0000061C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  <w:bookmarkEnd w:id="3"/>
    </w:p>
    <w:p w:rsidR="001F42A2" w:rsidRPr="0000061C" w:rsidRDefault="001F42A2" w:rsidP="00DA5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0061C">
        <w:rPr>
          <w:rFonts w:ascii="Times New Roman" w:hAnsi="Times New Roman"/>
          <w:sz w:val="24"/>
          <w:szCs w:val="28"/>
        </w:rPr>
        <w:t xml:space="preserve">Программа по математике составлена на основе программы Математика: 5 – 11 классы / А.Г. Мерзляк, В.Б. Полонский, М.С. Якир, </w:t>
      </w:r>
      <w:proofErr w:type="spellStart"/>
      <w:r w:rsidRPr="0000061C">
        <w:rPr>
          <w:rFonts w:ascii="Times New Roman" w:hAnsi="Times New Roman"/>
          <w:sz w:val="24"/>
          <w:szCs w:val="28"/>
        </w:rPr>
        <w:t>Е.В.Буцко</w:t>
      </w:r>
      <w:proofErr w:type="spellEnd"/>
      <w:r w:rsidRPr="0000061C">
        <w:rPr>
          <w:rFonts w:ascii="Times New Roman" w:hAnsi="Times New Roman"/>
          <w:sz w:val="24"/>
          <w:szCs w:val="28"/>
        </w:rPr>
        <w:t xml:space="preserve"> – М.: </w:t>
      </w:r>
      <w:proofErr w:type="spellStart"/>
      <w:r w:rsidRPr="0000061C">
        <w:rPr>
          <w:rFonts w:ascii="Times New Roman" w:hAnsi="Times New Roman"/>
          <w:sz w:val="24"/>
          <w:szCs w:val="28"/>
        </w:rPr>
        <w:t>Вентана</w:t>
      </w:r>
      <w:proofErr w:type="spellEnd"/>
      <w:r w:rsidRPr="0000061C">
        <w:rPr>
          <w:rFonts w:ascii="Times New Roman" w:hAnsi="Times New Roman"/>
          <w:sz w:val="24"/>
          <w:szCs w:val="28"/>
        </w:rPr>
        <w:t>-граф, 2012. – 112 с.</w:t>
      </w:r>
    </w:p>
    <w:p w:rsidR="001F42A2" w:rsidRPr="0000061C" w:rsidRDefault="001F42A2" w:rsidP="00DA5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8"/>
        </w:rPr>
      </w:pPr>
      <w:r w:rsidRPr="0000061C">
        <w:rPr>
          <w:rFonts w:ascii="Times New Roman" w:hAnsi="Times New Roman"/>
          <w:sz w:val="24"/>
          <w:szCs w:val="28"/>
        </w:rPr>
        <w:t xml:space="preserve"> Данная программа ориентирована на учебно-методический комплект «Алгебра. 7 класс» авторов А.Г. Мерзляка, В.Б. Полонского, М.С. Якира. Программа рассчитана на 3 часов в неделю, всего 102 часов (34 недели) и </w:t>
      </w:r>
      <w:r w:rsidRPr="0000061C">
        <w:rPr>
          <w:rFonts w:ascii="Times New Roman" w:hAnsi="Times New Roman"/>
          <w:color w:val="191919"/>
          <w:sz w:val="24"/>
          <w:szCs w:val="28"/>
        </w:rPr>
        <w:t>соответствует федеральному государственному образовательному стандарту основного общего образования</w:t>
      </w:r>
      <w:r w:rsidRPr="0000061C">
        <w:rPr>
          <w:rFonts w:ascii="Times New Roman" w:hAnsi="Times New Roman"/>
          <w:color w:val="FF0000"/>
          <w:sz w:val="24"/>
          <w:szCs w:val="28"/>
        </w:rPr>
        <w:t>.</w:t>
      </w:r>
    </w:p>
    <w:p w:rsidR="001F42A2" w:rsidRPr="0000061C" w:rsidRDefault="001F42A2" w:rsidP="00DA5D32">
      <w:pPr>
        <w:pStyle w:val="11"/>
        <w:shd w:val="clear" w:color="auto" w:fill="auto"/>
        <w:spacing w:before="0" w:after="0" w:line="240" w:lineRule="auto"/>
        <w:ind w:right="40" w:firstLine="300"/>
        <w:jc w:val="both"/>
        <w:rPr>
          <w:rStyle w:val="a7"/>
          <w:rFonts w:eastAsia="Franklin Gothic Book"/>
          <w:sz w:val="24"/>
          <w:szCs w:val="28"/>
        </w:rPr>
      </w:pPr>
      <w:r w:rsidRPr="0000061C">
        <w:rPr>
          <w:sz w:val="24"/>
          <w:szCs w:val="28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00061C">
        <w:rPr>
          <w:rStyle w:val="a7"/>
          <w:rFonts w:eastAsia="Franklin Gothic Book"/>
          <w:sz w:val="24"/>
          <w:szCs w:val="28"/>
        </w:rPr>
        <w:t xml:space="preserve"> умения учиться.</w:t>
      </w:r>
    </w:p>
    <w:p w:rsidR="001F42A2" w:rsidRPr="0000061C" w:rsidRDefault="001F42A2" w:rsidP="00DA5D32">
      <w:pPr>
        <w:pStyle w:val="11"/>
        <w:shd w:val="clear" w:color="auto" w:fill="auto"/>
        <w:spacing w:before="0" w:after="0" w:line="240" w:lineRule="auto"/>
        <w:ind w:right="40" w:firstLine="300"/>
        <w:jc w:val="both"/>
        <w:rPr>
          <w:rFonts w:eastAsia="Franklin Gothic Book"/>
          <w:sz w:val="20"/>
        </w:rPr>
      </w:pPr>
      <w:r w:rsidRPr="0000061C">
        <w:rPr>
          <w:sz w:val="24"/>
          <w:szCs w:val="28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1F42A2" w:rsidRPr="0000061C" w:rsidRDefault="001F42A2" w:rsidP="00DA5D32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8"/>
        </w:rPr>
      </w:pPr>
      <w:r w:rsidRPr="0000061C">
        <w:rPr>
          <w:sz w:val="24"/>
          <w:szCs w:val="28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1F42A2" w:rsidRPr="0000061C" w:rsidRDefault="001F42A2" w:rsidP="00DA5D32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8"/>
        </w:rPr>
      </w:pPr>
      <w:r w:rsidRPr="0000061C">
        <w:rPr>
          <w:sz w:val="24"/>
          <w:szCs w:val="28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</w:t>
      </w:r>
      <w:r w:rsidRPr="0000061C">
        <w:rPr>
          <w:sz w:val="24"/>
          <w:szCs w:val="28"/>
        </w:rPr>
        <w:softHyphen/>
        <w:t>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1F42A2" w:rsidRPr="0000061C" w:rsidRDefault="001F42A2" w:rsidP="00DA5D32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8"/>
        </w:rPr>
      </w:pPr>
      <w:r w:rsidRPr="0000061C">
        <w:rPr>
          <w:sz w:val="24"/>
          <w:szCs w:val="28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1F42A2" w:rsidRPr="0000061C" w:rsidRDefault="001F42A2" w:rsidP="00DA5D32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8"/>
        </w:rPr>
      </w:pPr>
      <w:r w:rsidRPr="0000061C">
        <w:rPr>
          <w:sz w:val="24"/>
          <w:szCs w:val="28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1F42A2" w:rsidRPr="0000061C" w:rsidRDefault="001F42A2" w:rsidP="00DA5D32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8"/>
        </w:rPr>
      </w:pPr>
      <w:r w:rsidRPr="0000061C">
        <w:rPr>
          <w:sz w:val="24"/>
          <w:szCs w:val="28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924D24" w:rsidRPr="0000061C" w:rsidRDefault="001F42A2" w:rsidP="00DA5D32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8"/>
        </w:rPr>
      </w:pPr>
      <w:r w:rsidRPr="0000061C">
        <w:rPr>
          <w:sz w:val="24"/>
          <w:szCs w:val="28"/>
        </w:rPr>
        <w:lastRenderedPageBreak/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</w:t>
      </w:r>
      <w:proofErr w:type="gramStart"/>
      <w:r w:rsidRPr="0000061C">
        <w:rPr>
          <w:sz w:val="24"/>
          <w:szCs w:val="28"/>
        </w:rPr>
        <w:t>например</w:t>
      </w:r>
      <w:proofErr w:type="gramEnd"/>
      <w:r w:rsidRPr="0000061C">
        <w:rPr>
          <w:sz w:val="24"/>
          <w:szCs w:val="28"/>
        </w:rPr>
        <w:t xml:space="preserve">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  <w:bookmarkStart w:id="4" w:name="bookmark9"/>
    </w:p>
    <w:p w:rsidR="001F42A2" w:rsidRPr="0000061C" w:rsidRDefault="001F42A2" w:rsidP="00DA5D32">
      <w:pPr>
        <w:pStyle w:val="2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00061C">
        <w:rPr>
          <w:rFonts w:ascii="Times New Roman" w:hAnsi="Times New Roman" w:cs="Times New Roman"/>
          <w:b/>
          <w:sz w:val="28"/>
          <w:szCs w:val="28"/>
        </w:rPr>
        <w:t>Общая характеристика курса алгебры в 7 класс</w:t>
      </w:r>
      <w:bookmarkEnd w:id="4"/>
      <w:r w:rsidR="00B907FA">
        <w:rPr>
          <w:rFonts w:ascii="Times New Roman" w:hAnsi="Times New Roman" w:cs="Times New Roman"/>
          <w:b/>
          <w:sz w:val="28"/>
          <w:szCs w:val="28"/>
        </w:rPr>
        <w:t>е</w:t>
      </w:r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20" w:right="40" w:firstLine="300"/>
        <w:rPr>
          <w:sz w:val="24"/>
          <w:szCs w:val="28"/>
        </w:rPr>
      </w:pPr>
      <w:r w:rsidRPr="00B907FA">
        <w:rPr>
          <w:rStyle w:val="33"/>
          <w:rFonts w:eastAsiaTheme="minorHAnsi"/>
          <w:sz w:val="24"/>
          <w:szCs w:val="28"/>
        </w:rPr>
        <w:t>Содержание курса алгебры в 7 классе представлено в виде следующих содержательных разделов:</w:t>
      </w:r>
      <w:r w:rsidRPr="00B907FA">
        <w:rPr>
          <w:rStyle w:val="a6"/>
          <w:rFonts w:eastAsiaTheme="minorHAnsi"/>
          <w:sz w:val="24"/>
          <w:szCs w:val="28"/>
        </w:rPr>
        <w:t xml:space="preserve"> </w:t>
      </w:r>
      <w:r w:rsidRPr="00B907FA">
        <w:rPr>
          <w:sz w:val="24"/>
          <w:szCs w:val="28"/>
        </w:rPr>
        <w:t>«Алгебра» и «Функции».</w:t>
      </w:r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20" w:right="40" w:firstLine="30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Содержание раздела</w:t>
      </w:r>
      <w:r w:rsidRPr="00B907FA">
        <w:rPr>
          <w:rStyle w:val="a6"/>
          <w:rFonts w:eastAsiaTheme="minorHAnsi"/>
          <w:sz w:val="24"/>
          <w:szCs w:val="28"/>
        </w:rPr>
        <w:t xml:space="preserve"> «Алгебра»</w:t>
      </w:r>
      <w:r w:rsidRPr="00B907FA">
        <w:rPr>
          <w:sz w:val="24"/>
          <w:szCs w:val="28"/>
        </w:rPr>
        <w:t xml:space="preserve">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уравнений и их систем, текстовых задач с помощью уравнений и систем уравнений.</w:t>
      </w:r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20" w:right="40" w:firstLine="30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</w:t>
      </w:r>
      <w:r w:rsidRPr="00B907FA">
        <w:rPr>
          <w:sz w:val="24"/>
          <w:szCs w:val="28"/>
        </w:rPr>
        <w:softHyphen/>
        <w:t>витию алгоритмического мышления — важной составляющей интеллектуального развития человека.</w:t>
      </w:r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Содержание раздела</w:t>
      </w:r>
      <w:r w:rsidRPr="00B907FA">
        <w:rPr>
          <w:rStyle w:val="a6"/>
          <w:rFonts w:eastAsiaTheme="minorHAnsi"/>
          <w:sz w:val="24"/>
          <w:szCs w:val="28"/>
        </w:rPr>
        <w:t xml:space="preserve"> «Числовые множества»</w:t>
      </w:r>
      <w:r w:rsidRPr="00B907FA">
        <w:rPr>
          <w:sz w:val="24"/>
          <w:szCs w:val="28"/>
        </w:rPr>
        <w:t xml:space="preserve">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924D24" w:rsidRPr="00B907FA" w:rsidRDefault="001F42A2" w:rsidP="00DA5D32">
      <w:pPr>
        <w:pStyle w:val="a4"/>
        <w:rPr>
          <w:rFonts w:ascii="Times New Roman" w:hAnsi="Times New Roman"/>
          <w:sz w:val="24"/>
          <w:szCs w:val="28"/>
        </w:rPr>
      </w:pPr>
      <w:r w:rsidRPr="00B907FA">
        <w:rPr>
          <w:rFonts w:ascii="Times New Roman" w:hAnsi="Times New Roman"/>
          <w:sz w:val="24"/>
          <w:szCs w:val="28"/>
        </w:rPr>
        <w:t>Цель содержания раздела</w:t>
      </w:r>
      <w:r w:rsidRPr="00B907FA">
        <w:rPr>
          <w:rStyle w:val="a6"/>
          <w:rFonts w:eastAsiaTheme="minorHAnsi"/>
          <w:sz w:val="24"/>
          <w:szCs w:val="28"/>
        </w:rPr>
        <w:t xml:space="preserve"> «Функции» —</w:t>
      </w:r>
      <w:r w:rsidRPr="00B907FA">
        <w:rPr>
          <w:rFonts w:ascii="Times New Roman" w:hAnsi="Times New Roman"/>
          <w:sz w:val="24"/>
          <w:szCs w:val="28"/>
        </w:rPr>
        <w:t xml:space="preserve">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</w:t>
      </w:r>
      <w:bookmarkStart w:id="5" w:name="bookmark10"/>
      <w:r w:rsidR="00924D24" w:rsidRPr="00B907FA">
        <w:rPr>
          <w:rFonts w:ascii="Times New Roman" w:hAnsi="Times New Roman"/>
          <w:sz w:val="24"/>
          <w:szCs w:val="28"/>
        </w:rPr>
        <w:t>й, символический, графический).</w:t>
      </w:r>
    </w:p>
    <w:p w:rsidR="001F42A2" w:rsidRPr="00B907FA" w:rsidRDefault="001F42A2" w:rsidP="00DA5D3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907FA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B907F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907FA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содержания курса алгебры</w:t>
      </w:r>
      <w:bookmarkEnd w:id="5"/>
    </w:p>
    <w:p w:rsidR="001F42A2" w:rsidRPr="00B907FA" w:rsidRDefault="001F42A2" w:rsidP="00DA5D32">
      <w:pPr>
        <w:pStyle w:val="a4"/>
        <w:rPr>
          <w:rFonts w:ascii="Times New Roman" w:hAnsi="Times New Roman"/>
          <w:sz w:val="24"/>
          <w:szCs w:val="28"/>
        </w:rPr>
      </w:pPr>
      <w:r w:rsidRPr="00B907FA">
        <w:rPr>
          <w:rFonts w:ascii="Times New Roman" w:hAnsi="Times New Roman"/>
          <w:sz w:val="24"/>
          <w:szCs w:val="28"/>
        </w:rPr>
        <w:t>Изучение алгебры по данной программе способствует формированию у учащихся</w:t>
      </w:r>
      <w:r w:rsidRPr="00B907FA">
        <w:rPr>
          <w:rStyle w:val="a6"/>
          <w:rFonts w:eastAsiaTheme="minorHAnsi"/>
          <w:sz w:val="24"/>
          <w:szCs w:val="28"/>
        </w:rPr>
        <w:t xml:space="preserve"> личностных, </w:t>
      </w:r>
      <w:proofErr w:type="spellStart"/>
      <w:r w:rsidRPr="00B907FA">
        <w:rPr>
          <w:rStyle w:val="a6"/>
          <w:rFonts w:eastAsiaTheme="minorHAnsi"/>
          <w:sz w:val="24"/>
          <w:szCs w:val="28"/>
        </w:rPr>
        <w:t>метапредметных</w:t>
      </w:r>
      <w:proofErr w:type="spellEnd"/>
      <w:r w:rsidRPr="00B907FA">
        <w:rPr>
          <w:rFonts w:ascii="Times New Roman" w:hAnsi="Times New Roman"/>
          <w:sz w:val="24"/>
          <w:szCs w:val="28"/>
        </w:rPr>
        <w:t xml:space="preserve"> и</w:t>
      </w:r>
      <w:r w:rsidRPr="00B907FA">
        <w:rPr>
          <w:rStyle w:val="a6"/>
          <w:rFonts w:eastAsiaTheme="minorHAnsi"/>
          <w:sz w:val="24"/>
          <w:szCs w:val="28"/>
        </w:rPr>
        <w:t xml:space="preserve"> предметных результатов</w:t>
      </w:r>
      <w:r w:rsidRPr="00B907FA">
        <w:rPr>
          <w:rFonts w:ascii="Times New Roman" w:hAnsi="Times New Roman"/>
          <w:sz w:val="24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20" w:firstLine="340"/>
        <w:rPr>
          <w:rFonts w:cs="Times New Roman"/>
          <w:b/>
          <w:sz w:val="24"/>
          <w:szCs w:val="28"/>
        </w:rPr>
      </w:pPr>
      <w:r w:rsidRPr="00B907FA">
        <w:rPr>
          <w:rFonts w:cs="Times New Roman"/>
          <w:b/>
          <w:sz w:val="24"/>
          <w:szCs w:val="28"/>
        </w:rPr>
        <w:t>Личностные результаты:</w:t>
      </w:r>
    </w:p>
    <w:p w:rsidR="001F42A2" w:rsidRPr="00B907FA" w:rsidRDefault="001F42A2" w:rsidP="00DA5D32">
      <w:pPr>
        <w:pStyle w:val="11"/>
        <w:numPr>
          <w:ilvl w:val="0"/>
          <w:numId w:val="2"/>
        </w:numPr>
        <w:shd w:val="clear" w:color="auto" w:fill="auto"/>
        <w:tabs>
          <w:tab w:val="left" w:pos="296"/>
        </w:tabs>
        <w:spacing w:before="0" w:after="0" w:line="240" w:lineRule="auto"/>
        <w:ind w:left="360" w:right="20" w:hanging="34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1F42A2" w:rsidRPr="00B907FA" w:rsidRDefault="001F42A2" w:rsidP="00DA5D32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left="360" w:right="20" w:hanging="34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1F42A2" w:rsidRPr="00B907FA" w:rsidRDefault="001F42A2" w:rsidP="00DA5D32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left="360" w:right="20" w:hanging="34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F42A2" w:rsidRPr="00B907FA" w:rsidRDefault="001F42A2" w:rsidP="00DA5D32">
      <w:pPr>
        <w:pStyle w:val="11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умение контролировать процесс и результат учебной и математической деятельности;</w:t>
      </w:r>
    </w:p>
    <w:p w:rsidR="001F42A2" w:rsidRPr="00B907FA" w:rsidRDefault="001F42A2" w:rsidP="00DA5D32">
      <w:pPr>
        <w:pStyle w:val="11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280" w:firstLine="0"/>
        <w:rPr>
          <w:b/>
          <w:sz w:val="24"/>
          <w:szCs w:val="28"/>
        </w:rPr>
      </w:pPr>
      <w:proofErr w:type="spellStart"/>
      <w:r w:rsidRPr="00B907FA">
        <w:rPr>
          <w:b/>
          <w:sz w:val="24"/>
          <w:szCs w:val="28"/>
        </w:rPr>
        <w:t>Метапредметные</w:t>
      </w:r>
      <w:proofErr w:type="spellEnd"/>
      <w:r w:rsidRPr="00B907FA">
        <w:rPr>
          <w:b/>
          <w:sz w:val="24"/>
          <w:szCs w:val="28"/>
        </w:rPr>
        <w:t xml:space="preserve"> результаты: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59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 xml:space="preserve">развитие компетентности в области использования </w:t>
      </w:r>
      <w:proofErr w:type="gramStart"/>
      <w:r w:rsidRPr="00B907FA">
        <w:rPr>
          <w:sz w:val="24"/>
          <w:szCs w:val="28"/>
        </w:rPr>
        <w:t>ин- формационно</w:t>
      </w:r>
      <w:proofErr w:type="gramEnd"/>
      <w:r w:rsidRPr="00B907FA">
        <w:rPr>
          <w:sz w:val="24"/>
          <w:szCs w:val="28"/>
        </w:rPr>
        <w:t>-коммуникационных технологий;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62"/>
        </w:tabs>
        <w:spacing w:before="0" w:after="0" w:line="240" w:lineRule="auto"/>
        <w:ind w:left="28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left="80" w:right="20" w:hanging="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1F42A2" w:rsidRPr="00B907FA" w:rsidRDefault="001F42A2" w:rsidP="00DA5D32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left="80" w:right="20" w:hanging="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1F42A2" w:rsidRPr="00B907FA" w:rsidRDefault="001F42A2" w:rsidP="00DA5D32">
      <w:pPr>
        <w:pStyle w:val="1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умение выдвигать гипотезы при решении задачи, понимать необходимость их проверки;</w:t>
      </w:r>
    </w:p>
    <w:p w:rsidR="001F42A2" w:rsidRPr="00B907FA" w:rsidRDefault="001F42A2" w:rsidP="00DA5D32">
      <w:pPr>
        <w:pStyle w:val="1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680" w:hanging="280"/>
        <w:jc w:val="left"/>
        <w:rPr>
          <w:b/>
          <w:sz w:val="24"/>
          <w:szCs w:val="28"/>
        </w:rPr>
      </w:pPr>
      <w:bookmarkStart w:id="6" w:name="bookmark11"/>
      <w:r w:rsidRPr="00B907FA">
        <w:rPr>
          <w:b/>
          <w:sz w:val="24"/>
          <w:szCs w:val="28"/>
        </w:rPr>
        <w:t>Предметные результаты:</w:t>
      </w:r>
      <w:bookmarkEnd w:id="6"/>
    </w:p>
    <w:p w:rsidR="001F42A2" w:rsidRPr="00B907FA" w:rsidRDefault="001F42A2" w:rsidP="00DA5D32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осознание значения математики для повседневной жизни человека;</w:t>
      </w:r>
    </w:p>
    <w:p w:rsidR="001F42A2" w:rsidRPr="00B907FA" w:rsidRDefault="001F42A2" w:rsidP="00DA5D32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1F42A2" w:rsidRPr="00B907FA" w:rsidRDefault="001F42A2" w:rsidP="00DA5D32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1F42A2" w:rsidRPr="00B907FA" w:rsidRDefault="001F42A2" w:rsidP="00DA5D32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владение базовым понятийным аппаратом по основным разделам содержания;</w:t>
      </w:r>
    </w:p>
    <w:p w:rsidR="001F42A2" w:rsidRPr="00B907FA" w:rsidRDefault="001F42A2" w:rsidP="00DA5D32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систематические знания о функциях и их свойствах;</w:t>
      </w:r>
    </w:p>
    <w:p w:rsidR="001F42A2" w:rsidRPr="00B907FA" w:rsidRDefault="001F42A2" w:rsidP="00DA5D32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40" w:lineRule="auto"/>
        <w:rPr>
          <w:sz w:val="24"/>
          <w:szCs w:val="28"/>
        </w:rPr>
      </w:pPr>
      <w:r w:rsidRPr="00B907FA">
        <w:rPr>
          <w:sz w:val="24"/>
          <w:szCs w:val="28"/>
        </w:rPr>
        <w:t>выполнять вычисления с действительными числами;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40" w:lineRule="auto"/>
        <w:ind w:right="20"/>
        <w:rPr>
          <w:sz w:val="24"/>
          <w:szCs w:val="28"/>
        </w:rPr>
      </w:pPr>
      <w:r w:rsidRPr="00B907FA">
        <w:rPr>
          <w:sz w:val="24"/>
          <w:szCs w:val="28"/>
        </w:rPr>
        <w:t>решать уравнения, неравенства, системы уравнений и неравенств;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выполнять тождественные преобразования рациональных выражений;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40" w:lineRule="auto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выполнять операции над множествами;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40" w:lineRule="auto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исследовать функции и строить их графики;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40" w:lineRule="auto"/>
        <w:ind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читать и использовать информацию, представленную в виде таблицы, диаграммы (столбчатой или круговой);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решать простейшие комбинаторные задачи.</w:t>
      </w:r>
    </w:p>
    <w:p w:rsidR="001F42A2" w:rsidRPr="00B907FA" w:rsidRDefault="001F42A2" w:rsidP="00DA5D32">
      <w:pPr>
        <w:pStyle w:val="22"/>
        <w:shd w:val="clear" w:color="auto" w:fill="auto"/>
        <w:spacing w:before="0" w:after="0" w:line="240" w:lineRule="auto"/>
        <w:ind w:right="600"/>
        <w:rPr>
          <w:rFonts w:ascii="Times New Roman" w:hAnsi="Times New Roman" w:cs="Times New Roman"/>
          <w:b/>
          <w:sz w:val="28"/>
          <w:szCs w:val="28"/>
        </w:rPr>
      </w:pPr>
      <w:bookmarkStart w:id="7" w:name="bookmark12"/>
      <w:r w:rsidRPr="00B907FA">
        <w:rPr>
          <w:rFonts w:ascii="Times New Roman" w:hAnsi="Times New Roman" w:cs="Times New Roman"/>
          <w:b/>
          <w:sz w:val="28"/>
          <w:szCs w:val="28"/>
        </w:rPr>
        <w:t>Место курса алгебры в учебном плане</w:t>
      </w:r>
      <w:bookmarkEnd w:id="7"/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240" w:right="20" w:firstLine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Базисный учебный (образовательный) план на изучение алгебры в 7 классе основной школы отводит 3 учебных часа в неделю в течение года обучения 34 недели, всего 102 часа.</w:t>
      </w:r>
    </w:p>
    <w:p w:rsidR="001F42A2" w:rsidRPr="00B907FA" w:rsidRDefault="001F42A2" w:rsidP="00DA5D32">
      <w:pPr>
        <w:pStyle w:val="22"/>
        <w:shd w:val="clear" w:color="auto" w:fill="auto"/>
        <w:spacing w:before="0" w:after="0" w:line="240" w:lineRule="auto"/>
        <w:ind w:right="600"/>
        <w:rPr>
          <w:rFonts w:ascii="Times New Roman" w:hAnsi="Times New Roman" w:cs="Times New Roman"/>
          <w:b/>
          <w:sz w:val="28"/>
          <w:szCs w:val="28"/>
        </w:rPr>
      </w:pPr>
      <w:bookmarkStart w:id="8" w:name="bookmark13"/>
      <w:r w:rsidRPr="00B907FA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алгебре в 7 класс</w:t>
      </w:r>
      <w:bookmarkEnd w:id="8"/>
      <w:r w:rsidRPr="00B907FA">
        <w:rPr>
          <w:rFonts w:ascii="Times New Roman" w:hAnsi="Times New Roman" w:cs="Times New Roman"/>
          <w:b/>
          <w:sz w:val="28"/>
          <w:szCs w:val="28"/>
        </w:rPr>
        <w:t>е</w:t>
      </w:r>
    </w:p>
    <w:p w:rsidR="001F42A2" w:rsidRPr="00B907FA" w:rsidRDefault="001F42A2" w:rsidP="00DA5D32">
      <w:pPr>
        <w:pStyle w:val="30"/>
        <w:keepNext/>
        <w:keepLines/>
        <w:shd w:val="clear" w:color="auto" w:fill="auto"/>
        <w:spacing w:after="0" w:line="240" w:lineRule="auto"/>
        <w:ind w:left="520" w:hanging="280"/>
        <w:rPr>
          <w:rFonts w:ascii="Times New Roman" w:hAnsi="Times New Roman" w:cs="Times New Roman"/>
          <w:b/>
          <w:szCs w:val="28"/>
        </w:rPr>
      </w:pPr>
      <w:bookmarkStart w:id="9" w:name="bookmark14"/>
      <w:r w:rsidRPr="00B907FA">
        <w:rPr>
          <w:rFonts w:ascii="Times New Roman" w:hAnsi="Times New Roman" w:cs="Times New Roman"/>
          <w:szCs w:val="28"/>
        </w:rPr>
        <w:lastRenderedPageBreak/>
        <w:t xml:space="preserve"> </w:t>
      </w:r>
      <w:r w:rsidRPr="00B907FA">
        <w:rPr>
          <w:rFonts w:ascii="Times New Roman" w:hAnsi="Times New Roman" w:cs="Times New Roman"/>
          <w:b/>
          <w:szCs w:val="28"/>
        </w:rPr>
        <w:t xml:space="preserve">Алгебраические выражения </w:t>
      </w:r>
      <w:bookmarkEnd w:id="9"/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240" w:firstLine="280"/>
        <w:rPr>
          <w:sz w:val="24"/>
          <w:szCs w:val="28"/>
        </w:rPr>
      </w:pPr>
      <w:bookmarkStart w:id="10" w:name="bookmark15"/>
      <w:r w:rsidRPr="00B907FA">
        <w:rPr>
          <w:sz w:val="24"/>
          <w:szCs w:val="28"/>
        </w:rPr>
        <w:t>Учащийся научится:</w:t>
      </w:r>
      <w:bookmarkEnd w:id="10"/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40" w:lineRule="auto"/>
        <w:ind w:left="52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40" w:lineRule="auto"/>
        <w:ind w:left="52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выполнять преобразование выражений, содержащих степени с натуральными показателями;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40" w:lineRule="auto"/>
        <w:ind w:left="520" w:right="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40" w:lineRule="auto"/>
        <w:ind w:left="520" w:hanging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выполнять разложение многочленов на множители.</w:t>
      </w:r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520" w:firstLine="0"/>
        <w:rPr>
          <w:sz w:val="24"/>
          <w:szCs w:val="28"/>
        </w:rPr>
      </w:pPr>
      <w:bookmarkStart w:id="11" w:name="bookmark16"/>
      <w:r w:rsidRPr="00B907FA">
        <w:rPr>
          <w:sz w:val="24"/>
          <w:szCs w:val="28"/>
        </w:rPr>
        <w:t>Учащийся получит возможность:</w:t>
      </w:r>
      <w:bookmarkEnd w:id="11"/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40" w:lineRule="auto"/>
        <w:ind w:left="520"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40" w:lineRule="auto"/>
        <w:ind w:left="520"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применять тождественные преобразования для решения задач из различных разделов курса.</w:t>
      </w:r>
    </w:p>
    <w:p w:rsidR="001F42A2" w:rsidRPr="00B907FA" w:rsidRDefault="001F42A2" w:rsidP="00DA5D32">
      <w:pPr>
        <w:pStyle w:val="30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szCs w:val="28"/>
        </w:rPr>
      </w:pPr>
      <w:bookmarkStart w:id="12" w:name="bookmark17"/>
      <w:r w:rsidRPr="00B907FA">
        <w:rPr>
          <w:rFonts w:ascii="Times New Roman" w:hAnsi="Times New Roman" w:cs="Times New Roman"/>
          <w:b/>
          <w:szCs w:val="28"/>
        </w:rPr>
        <w:t xml:space="preserve"> Уравнения</w:t>
      </w:r>
      <w:bookmarkEnd w:id="12"/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520" w:firstLine="0"/>
        <w:rPr>
          <w:sz w:val="24"/>
          <w:szCs w:val="28"/>
        </w:rPr>
      </w:pPr>
      <w:bookmarkStart w:id="13" w:name="bookmark18"/>
      <w:r w:rsidRPr="00B907FA">
        <w:rPr>
          <w:sz w:val="24"/>
          <w:szCs w:val="28"/>
        </w:rPr>
        <w:t>Учащийся научится:</w:t>
      </w:r>
      <w:bookmarkEnd w:id="13"/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40" w:lineRule="auto"/>
        <w:ind w:left="520"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решать линейные уравнения с одной переменной, системы двух уравнений с двумя переменными;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40" w:lineRule="auto"/>
        <w:ind w:left="520"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ind w:left="520"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520" w:firstLine="0"/>
        <w:rPr>
          <w:sz w:val="24"/>
          <w:szCs w:val="28"/>
        </w:rPr>
      </w:pPr>
      <w:bookmarkStart w:id="14" w:name="bookmark19"/>
      <w:r w:rsidRPr="00B907FA">
        <w:rPr>
          <w:sz w:val="24"/>
          <w:szCs w:val="28"/>
        </w:rPr>
        <w:t>Учащийся получит возможность:</w:t>
      </w:r>
      <w:bookmarkEnd w:id="14"/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40" w:lineRule="auto"/>
        <w:ind w:left="520"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40" w:lineRule="auto"/>
        <w:ind w:left="520" w:right="2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1F42A2" w:rsidRPr="00B907FA" w:rsidRDefault="001F42A2" w:rsidP="00DA5D32">
      <w:pPr>
        <w:pStyle w:val="30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szCs w:val="28"/>
        </w:rPr>
      </w:pPr>
      <w:bookmarkStart w:id="15" w:name="bookmark23"/>
      <w:r w:rsidRPr="00B907FA">
        <w:rPr>
          <w:rFonts w:ascii="Times New Roman" w:hAnsi="Times New Roman" w:cs="Times New Roman"/>
          <w:b/>
          <w:szCs w:val="28"/>
        </w:rPr>
        <w:t>Функции</w:t>
      </w:r>
      <w:bookmarkEnd w:id="15"/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420" w:firstLine="0"/>
        <w:rPr>
          <w:sz w:val="24"/>
          <w:szCs w:val="28"/>
        </w:rPr>
      </w:pPr>
      <w:r w:rsidRPr="00B907FA">
        <w:rPr>
          <w:sz w:val="24"/>
          <w:szCs w:val="28"/>
        </w:rPr>
        <w:t>Учащийся научится:</w:t>
      </w:r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• понимать и использовать функциональные понятия, язык (термины, символические обозначения);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240" w:firstLine="0"/>
        <w:jc w:val="left"/>
        <w:rPr>
          <w:sz w:val="24"/>
          <w:szCs w:val="28"/>
        </w:rPr>
      </w:pPr>
      <w:bookmarkStart w:id="16" w:name="bookmark24"/>
      <w:r w:rsidRPr="00B907FA">
        <w:rPr>
          <w:sz w:val="24"/>
          <w:szCs w:val="28"/>
        </w:rPr>
        <w:t>Учащийся получит возможность:</w:t>
      </w:r>
      <w:bookmarkEnd w:id="16"/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235"/>
        </w:tabs>
        <w:spacing w:before="0" w:after="0" w:line="240" w:lineRule="auto"/>
        <w:ind w:left="240" w:right="60" w:hanging="24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проводить исследования, связанные с изучением свойств функций, в том числе с использованием компьютера; н основе графиков изученных функций строить боле сложные графики (кусочно-заданные, с «выколотыми» точками и т. п.);</w:t>
      </w:r>
    </w:p>
    <w:p w:rsidR="001F42A2" w:rsidRPr="00B907FA" w:rsidRDefault="001F42A2" w:rsidP="00DA5D32">
      <w:pPr>
        <w:pStyle w:val="11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использовать функциональные представления и свойства функций для решения математических задач из раз личных разделов курса.</w:t>
      </w:r>
    </w:p>
    <w:p w:rsidR="001F42A2" w:rsidRPr="00B907FA" w:rsidRDefault="001F42A2" w:rsidP="00DA5D32">
      <w:pPr>
        <w:keepNext/>
        <w:keepLines/>
        <w:spacing w:after="0" w:line="240" w:lineRule="auto"/>
        <w:ind w:left="860" w:hanging="860"/>
        <w:jc w:val="center"/>
        <w:rPr>
          <w:rFonts w:ascii="Times New Roman" w:hAnsi="Times New Roman"/>
          <w:b/>
          <w:sz w:val="28"/>
          <w:szCs w:val="28"/>
        </w:rPr>
      </w:pPr>
      <w:bookmarkStart w:id="17" w:name="bookmark28"/>
      <w:r w:rsidRPr="00B907FA">
        <w:rPr>
          <w:rStyle w:val="23"/>
          <w:rFonts w:ascii="Times New Roman" w:hAnsi="Times New Roman"/>
          <w:b/>
          <w:sz w:val="28"/>
          <w:szCs w:val="28"/>
          <w:u w:val="none"/>
        </w:rPr>
        <w:t>Содержание курса алгебры 7 класс</w:t>
      </w:r>
      <w:bookmarkEnd w:id="17"/>
      <w:r w:rsidRPr="00B907FA">
        <w:rPr>
          <w:rStyle w:val="23"/>
          <w:rFonts w:ascii="Times New Roman" w:hAnsi="Times New Roman"/>
          <w:b/>
          <w:sz w:val="28"/>
          <w:szCs w:val="28"/>
          <w:u w:val="none"/>
        </w:rPr>
        <w:t>а</w:t>
      </w:r>
    </w:p>
    <w:p w:rsidR="001F42A2" w:rsidRPr="00B907FA" w:rsidRDefault="001F42A2" w:rsidP="00DA5D32">
      <w:pPr>
        <w:pStyle w:val="30"/>
        <w:keepNext/>
        <w:keepLines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b/>
          <w:szCs w:val="28"/>
        </w:rPr>
      </w:pPr>
      <w:bookmarkStart w:id="18" w:name="bookmark29"/>
      <w:r w:rsidRPr="00B907FA">
        <w:rPr>
          <w:rFonts w:ascii="Times New Roman" w:hAnsi="Times New Roman" w:cs="Times New Roman"/>
          <w:b/>
          <w:szCs w:val="28"/>
        </w:rPr>
        <w:t>Алгебраические выражения</w:t>
      </w:r>
      <w:bookmarkEnd w:id="18"/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300" w:right="-100" w:firstLine="280"/>
        <w:rPr>
          <w:sz w:val="24"/>
          <w:szCs w:val="28"/>
        </w:rPr>
      </w:pPr>
      <w:r w:rsidRPr="00B907FA">
        <w:rPr>
          <w:sz w:val="24"/>
          <w:szCs w:val="28"/>
        </w:rPr>
        <w:t>Выражение с переменными. Значение выражения с переменными. Допустимые значения переменных. Тождества. Тождественные преобразования алгебраических выражений. Доказательство тождеств.</w:t>
      </w:r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300" w:right="-100" w:firstLine="280"/>
        <w:rPr>
          <w:sz w:val="24"/>
          <w:szCs w:val="28"/>
        </w:rPr>
      </w:pPr>
      <w:r w:rsidRPr="00B907FA">
        <w:rPr>
          <w:sz w:val="24"/>
          <w:szCs w:val="28"/>
        </w:rPr>
        <w:t xml:space="preserve">Степень с натуральным показателем и её свойства. Одночлены. Одночлен стандартного вида. Степень одночлена Многочлены. Многочлен стандартного вида. Степень многочлена. Сложение, вычитание и умножение многочленов Формулы сокращённого умножения: квадрат суммы и квадрат разности двух выражений, произведение разности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 и разность кубов двух выражений. </w:t>
      </w:r>
    </w:p>
    <w:p w:rsidR="001F42A2" w:rsidRPr="00B907FA" w:rsidRDefault="001F42A2" w:rsidP="00DA5D32">
      <w:pPr>
        <w:pStyle w:val="30"/>
        <w:keepNext/>
        <w:keepLines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b/>
          <w:szCs w:val="28"/>
        </w:rPr>
      </w:pPr>
      <w:bookmarkStart w:id="19" w:name="bookmark30"/>
      <w:r w:rsidRPr="00B907FA">
        <w:rPr>
          <w:rFonts w:ascii="Times New Roman" w:hAnsi="Times New Roman" w:cs="Times New Roman"/>
          <w:b/>
          <w:szCs w:val="28"/>
        </w:rPr>
        <w:lastRenderedPageBreak/>
        <w:t>Уравнения</w:t>
      </w:r>
      <w:bookmarkEnd w:id="19"/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300" w:firstLine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</w:r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260" w:right="20" w:firstLine="26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Линейное уравнение. Рациональные уравнения. Решение рациональных уравнений, сводящихся к линейным. Решение текстовых задач с помощью рациональных уравнений.</w:t>
      </w:r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260" w:right="20" w:firstLine="26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Уравнение с двумя переменными. График уравнения с двумя переменными. Линейное уравнение с двумя переменными и его график.</w:t>
      </w:r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260" w:right="20" w:firstLine="26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</w:t>
      </w:r>
      <w:r w:rsidRPr="00B907FA">
        <w:rPr>
          <w:sz w:val="24"/>
          <w:szCs w:val="28"/>
        </w:rPr>
        <w:softHyphen/>
        <w:t>дель реальной ситуации.</w:t>
      </w:r>
    </w:p>
    <w:p w:rsidR="001F42A2" w:rsidRPr="00B907FA" w:rsidRDefault="001F42A2" w:rsidP="00DA5D32">
      <w:pPr>
        <w:pStyle w:val="30"/>
        <w:keepNext/>
        <w:keepLines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b/>
          <w:szCs w:val="28"/>
        </w:rPr>
      </w:pPr>
      <w:bookmarkStart w:id="20" w:name="bookmark33"/>
      <w:r w:rsidRPr="00B907FA">
        <w:rPr>
          <w:rFonts w:ascii="Times New Roman" w:hAnsi="Times New Roman" w:cs="Times New Roman"/>
          <w:b/>
          <w:szCs w:val="28"/>
        </w:rPr>
        <w:t>Функции</w:t>
      </w:r>
      <w:bookmarkEnd w:id="20"/>
    </w:p>
    <w:p w:rsidR="001F42A2" w:rsidRPr="00B907FA" w:rsidRDefault="001F42A2" w:rsidP="00DA5D32">
      <w:pPr>
        <w:pStyle w:val="32"/>
        <w:shd w:val="clear" w:color="auto" w:fill="auto"/>
        <w:spacing w:line="240" w:lineRule="auto"/>
        <w:ind w:left="300" w:firstLine="280"/>
        <w:rPr>
          <w:sz w:val="24"/>
          <w:szCs w:val="28"/>
        </w:rPr>
      </w:pPr>
      <w:bookmarkStart w:id="21" w:name="bookmark34"/>
      <w:r w:rsidRPr="00B907FA">
        <w:rPr>
          <w:sz w:val="24"/>
          <w:szCs w:val="28"/>
        </w:rPr>
        <w:t>Числовые функции</w:t>
      </w:r>
      <w:bookmarkEnd w:id="21"/>
    </w:p>
    <w:p w:rsidR="001F42A2" w:rsidRPr="00B907FA" w:rsidRDefault="001F42A2" w:rsidP="00DA5D32">
      <w:pPr>
        <w:pStyle w:val="11"/>
        <w:shd w:val="clear" w:color="auto" w:fill="auto"/>
        <w:spacing w:before="0" w:after="0" w:line="240" w:lineRule="auto"/>
        <w:ind w:left="300" w:right="20" w:firstLine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</w:t>
      </w:r>
    </w:p>
    <w:p w:rsidR="00924D24" w:rsidRPr="00B907FA" w:rsidRDefault="001F42A2" w:rsidP="00DA5D32">
      <w:pPr>
        <w:pStyle w:val="11"/>
        <w:shd w:val="clear" w:color="auto" w:fill="auto"/>
        <w:spacing w:before="0" w:after="0" w:line="240" w:lineRule="auto"/>
        <w:ind w:left="300" w:right="20" w:firstLine="280"/>
        <w:jc w:val="both"/>
        <w:rPr>
          <w:sz w:val="24"/>
          <w:szCs w:val="28"/>
        </w:rPr>
      </w:pPr>
      <w:r w:rsidRPr="00B907FA">
        <w:rPr>
          <w:sz w:val="24"/>
          <w:szCs w:val="28"/>
        </w:rPr>
        <w:t xml:space="preserve">Линейная </w:t>
      </w:r>
      <w:r w:rsidR="006B1A93" w:rsidRPr="00B907FA">
        <w:rPr>
          <w:sz w:val="24"/>
          <w:szCs w:val="28"/>
        </w:rPr>
        <w:t>функция, ее свойства и графики.</w:t>
      </w:r>
    </w:p>
    <w:p w:rsidR="006B1A93" w:rsidRPr="00B907FA" w:rsidRDefault="006B1A93" w:rsidP="00DA5D32">
      <w:pPr>
        <w:pStyle w:val="a4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6B1A93" w:rsidRPr="00B907FA" w:rsidRDefault="006B1A93" w:rsidP="00DA5D32">
      <w:pPr>
        <w:pStyle w:val="a4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1F42A2" w:rsidRPr="00B907FA" w:rsidRDefault="001F42A2" w:rsidP="00DA5D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7FA">
        <w:rPr>
          <w:rFonts w:ascii="Times New Roman" w:hAnsi="Times New Roman"/>
          <w:b/>
          <w:bCs/>
          <w:sz w:val="28"/>
          <w:szCs w:val="28"/>
        </w:rPr>
        <w:t>Рас</w:t>
      </w:r>
      <w:r w:rsidR="00B907FA">
        <w:rPr>
          <w:rFonts w:ascii="Times New Roman" w:hAnsi="Times New Roman"/>
          <w:b/>
          <w:bCs/>
          <w:sz w:val="28"/>
          <w:szCs w:val="28"/>
        </w:rPr>
        <w:t>пределение материала по темам</w:t>
      </w:r>
    </w:p>
    <w:p w:rsidR="00DA5D32" w:rsidRDefault="00DA5D32" w:rsidP="00DA5D32">
      <w:pPr>
        <w:spacing w:after="0" w:line="240" w:lineRule="auto"/>
        <w:rPr>
          <w:rFonts w:ascii="Times New Roman" w:hAnsi="Times New Roman"/>
          <w:bCs/>
        </w:rPr>
      </w:pPr>
    </w:p>
    <w:p w:rsidR="001F42A2" w:rsidRDefault="001F42A2" w:rsidP="00DA5D3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связи с тем, что программа рассчитана на 35 недель, а по факту в нашей школе 34 учебные недели программа сокращена на 3 урока.</w:t>
      </w:r>
    </w:p>
    <w:p w:rsidR="00DA5D32" w:rsidRDefault="00DA5D32" w:rsidP="00DA5D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5834"/>
        <w:gridCol w:w="1508"/>
        <w:gridCol w:w="1360"/>
      </w:tblGrid>
      <w:tr w:rsidR="001F42A2" w:rsidTr="009C2FD4">
        <w:trPr>
          <w:cantSplit/>
          <w:trHeight w:val="2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№ главы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1F42A2" w:rsidP="00DA5D32">
            <w:pPr>
              <w:pStyle w:val="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Кол-во часов по программе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Кол-во часов по факту</w:t>
            </w:r>
          </w:p>
        </w:tc>
      </w:tr>
      <w:tr w:rsidR="001F42A2" w:rsidTr="009C2FD4">
        <w:trPr>
          <w:trHeight w:val="2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DA5D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A5D32">
              <w:rPr>
                <w:rFonts w:ascii="Times New Roman" w:hAnsi="Times New Roman"/>
                <w:sz w:val="24"/>
                <w:szCs w:val="28"/>
              </w:rPr>
              <w:t>Линейное уравнение с одной переменной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Pr="00DA5D32" w:rsidRDefault="001F42A2" w:rsidP="00DA5D32">
            <w:pPr>
              <w:spacing w:after="0" w:line="360" w:lineRule="auto"/>
              <w:ind w:left="-96" w:firstLin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1F42A2" w:rsidTr="009C2FD4">
        <w:trPr>
          <w:trHeight w:val="2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DA5D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A5D32">
              <w:rPr>
                <w:rFonts w:ascii="Times New Roman" w:hAnsi="Times New Roman"/>
                <w:sz w:val="24"/>
                <w:szCs w:val="28"/>
              </w:rPr>
              <w:t>Целые выражения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Pr="00DA5D32" w:rsidRDefault="00BD41D0" w:rsidP="00DA5D3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0A36FB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</w:t>
            </w:r>
          </w:p>
        </w:tc>
      </w:tr>
      <w:tr w:rsidR="001F42A2" w:rsidTr="009C2FD4">
        <w:trPr>
          <w:trHeight w:val="2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DA5D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A5D32">
              <w:rPr>
                <w:rFonts w:ascii="Times New Roman" w:hAnsi="Times New Roman"/>
                <w:sz w:val="24"/>
                <w:szCs w:val="28"/>
              </w:rPr>
              <w:t>Функции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Pr="00DA5D3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1F42A2" w:rsidTr="009C2FD4">
        <w:trPr>
          <w:trHeight w:val="2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A5D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A5D32">
              <w:rPr>
                <w:rFonts w:ascii="Times New Roman" w:hAnsi="Times New Roman"/>
                <w:sz w:val="24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Pr="00DA5D32" w:rsidRDefault="00BD41D0" w:rsidP="00DA5D3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1F42A2" w:rsidTr="009C2FD4">
        <w:trPr>
          <w:trHeight w:val="2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Pr="00DA5D32" w:rsidRDefault="001F42A2" w:rsidP="00DA5D3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A5D32">
              <w:rPr>
                <w:rFonts w:ascii="Times New Roman" w:hAnsi="Times New Roman"/>
                <w:sz w:val="24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Pr="00DA5D32" w:rsidRDefault="00BD41D0" w:rsidP="00DA5D3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7C3527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F42A2" w:rsidTr="009C2FD4">
        <w:trPr>
          <w:trHeight w:val="2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2" w:rsidRDefault="001F42A2" w:rsidP="00DA5D32">
            <w:pPr>
              <w:pStyle w:val="2"/>
              <w:spacing w:line="36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Pr="00DA5D3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A5D32">
              <w:rPr>
                <w:rFonts w:ascii="Times New Roman" w:hAnsi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A2" w:rsidRDefault="001F42A2" w:rsidP="00DA5D3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102</w:t>
            </w:r>
          </w:p>
        </w:tc>
      </w:tr>
    </w:tbl>
    <w:p w:rsidR="001F42A2" w:rsidRDefault="001F42A2" w:rsidP="00DA5D32">
      <w:pPr>
        <w:pStyle w:val="32"/>
        <w:shd w:val="clear" w:color="auto" w:fill="auto"/>
        <w:tabs>
          <w:tab w:val="left" w:pos="301"/>
        </w:tabs>
        <w:spacing w:line="240" w:lineRule="auto"/>
        <w:ind w:left="20" w:right="40" w:firstLine="0"/>
        <w:jc w:val="center"/>
        <w:rPr>
          <w:b/>
          <w:bCs/>
          <w:sz w:val="28"/>
          <w:szCs w:val="28"/>
          <w:u w:val="single"/>
        </w:rPr>
      </w:pPr>
    </w:p>
    <w:p w:rsidR="001F42A2" w:rsidRDefault="001F42A2" w:rsidP="00DA5D32">
      <w:pPr>
        <w:pStyle w:val="32"/>
        <w:shd w:val="clear" w:color="auto" w:fill="auto"/>
        <w:tabs>
          <w:tab w:val="left" w:pos="301"/>
        </w:tabs>
        <w:spacing w:line="240" w:lineRule="auto"/>
        <w:ind w:left="20" w:right="40" w:firstLine="0"/>
        <w:jc w:val="center"/>
        <w:rPr>
          <w:b/>
          <w:bCs/>
          <w:sz w:val="28"/>
          <w:szCs w:val="28"/>
          <w:u w:val="single"/>
        </w:rPr>
      </w:pPr>
    </w:p>
    <w:p w:rsidR="006B1A93" w:rsidRDefault="006B1A93" w:rsidP="001F42A2">
      <w:pPr>
        <w:pStyle w:val="32"/>
        <w:shd w:val="clear" w:color="auto" w:fill="auto"/>
        <w:tabs>
          <w:tab w:val="left" w:pos="301"/>
        </w:tabs>
        <w:spacing w:line="276" w:lineRule="auto"/>
        <w:ind w:right="40" w:firstLine="0"/>
        <w:jc w:val="center"/>
        <w:rPr>
          <w:b/>
          <w:bCs/>
          <w:sz w:val="28"/>
          <w:szCs w:val="28"/>
          <w:u w:val="single"/>
        </w:rPr>
        <w:sectPr w:rsidR="006B1A93" w:rsidSect="00DA5D32">
          <w:footerReference w:type="default" r:id="rId8"/>
          <w:pgSz w:w="11906" w:h="16838"/>
          <w:pgMar w:top="851" w:right="709" w:bottom="1134" w:left="1134" w:header="708" w:footer="708" w:gutter="0"/>
          <w:cols w:space="708"/>
          <w:titlePg/>
          <w:docGrid w:linePitch="360"/>
        </w:sectPr>
      </w:pPr>
    </w:p>
    <w:p w:rsidR="001F42A2" w:rsidRPr="00E36F65" w:rsidRDefault="001F42A2" w:rsidP="00E36F65">
      <w:pPr>
        <w:pStyle w:val="32"/>
        <w:shd w:val="clear" w:color="auto" w:fill="auto"/>
        <w:tabs>
          <w:tab w:val="left" w:pos="301"/>
        </w:tabs>
        <w:spacing w:line="276" w:lineRule="auto"/>
        <w:ind w:right="40" w:firstLine="0"/>
        <w:jc w:val="center"/>
        <w:rPr>
          <w:b/>
          <w:sz w:val="28"/>
          <w:szCs w:val="28"/>
        </w:rPr>
      </w:pPr>
      <w:r w:rsidRPr="00E36F65">
        <w:rPr>
          <w:b/>
          <w:bCs/>
          <w:sz w:val="28"/>
          <w:szCs w:val="28"/>
        </w:rPr>
        <w:lastRenderedPageBreak/>
        <w:t>Т</w:t>
      </w:r>
      <w:r w:rsidR="00BD41D0" w:rsidRPr="00E36F65">
        <w:rPr>
          <w:b/>
          <w:bCs/>
          <w:sz w:val="28"/>
          <w:szCs w:val="28"/>
        </w:rPr>
        <w:t>ематическое планирование</w:t>
      </w:r>
    </w:p>
    <w:tbl>
      <w:tblPr>
        <w:tblStyle w:val="a8"/>
        <w:tblW w:w="15199" w:type="dxa"/>
        <w:tblInd w:w="-318" w:type="dxa"/>
        <w:tblLook w:val="04A0" w:firstRow="1" w:lastRow="0" w:firstColumn="1" w:lastColumn="0" w:noHBand="0" w:noVBand="1"/>
      </w:tblPr>
      <w:tblGrid>
        <w:gridCol w:w="837"/>
        <w:gridCol w:w="2891"/>
        <w:gridCol w:w="560"/>
        <w:gridCol w:w="961"/>
        <w:gridCol w:w="962"/>
        <w:gridCol w:w="817"/>
        <w:gridCol w:w="1121"/>
        <w:gridCol w:w="1905"/>
        <w:gridCol w:w="1962"/>
        <w:gridCol w:w="3183"/>
      </w:tblGrid>
      <w:tr w:rsidR="00681A9A" w:rsidRPr="00E36F65" w:rsidTr="00AB0775">
        <w:tc>
          <w:tcPr>
            <w:tcW w:w="837" w:type="dxa"/>
            <w:vMerge w:val="restart"/>
            <w:textDirection w:val="btLr"/>
            <w:vAlign w:val="center"/>
          </w:tcPr>
          <w:p w:rsidR="001F42A2" w:rsidRPr="00E36F65" w:rsidRDefault="001F42A2" w:rsidP="00942BC7">
            <w:pPr>
              <w:pStyle w:val="a4"/>
              <w:ind w:left="113" w:right="113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E36F65">
              <w:rPr>
                <w:rFonts w:ascii="Times New Roman" w:hAnsi="Times New Roman"/>
                <w:b/>
                <w:szCs w:val="24"/>
              </w:rPr>
              <w:t>№</w:t>
            </w:r>
            <w:r w:rsidR="00942BC7" w:rsidRPr="00E36F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F344F" w:rsidRPr="00E36F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42BC7" w:rsidRPr="00E36F65">
              <w:rPr>
                <w:rFonts w:ascii="Times New Roman" w:hAnsi="Times New Roman"/>
                <w:b/>
                <w:szCs w:val="24"/>
              </w:rPr>
              <w:t>урока</w:t>
            </w:r>
            <w:proofErr w:type="gramEnd"/>
            <w:r w:rsidR="002F344F" w:rsidRPr="00E36F65">
              <w:rPr>
                <w:rFonts w:ascii="Times New Roman" w:hAnsi="Times New Roman"/>
                <w:b/>
                <w:szCs w:val="24"/>
              </w:rPr>
              <w:t xml:space="preserve"> и раздела</w:t>
            </w:r>
          </w:p>
        </w:tc>
        <w:tc>
          <w:tcPr>
            <w:tcW w:w="2891" w:type="dxa"/>
            <w:vMerge w:val="restart"/>
            <w:vAlign w:val="center"/>
          </w:tcPr>
          <w:p w:rsidR="001F42A2" w:rsidRPr="00E36F65" w:rsidRDefault="001F42A2" w:rsidP="001F42A2">
            <w:pPr>
              <w:pStyle w:val="a4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6F65">
              <w:rPr>
                <w:rFonts w:ascii="Times New Roman" w:hAnsi="Times New Roman"/>
                <w:b/>
                <w:szCs w:val="24"/>
              </w:rPr>
              <w:t>Тема урока, раздела</w:t>
            </w:r>
          </w:p>
        </w:tc>
        <w:tc>
          <w:tcPr>
            <w:tcW w:w="560" w:type="dxa"/>
            <w:vMerge w:val="restart"/>
            <w:textDirection w:val="btLr"/>
          </w:tcPr>
          <w:p w:rsidR="001F42A2" w:rsidRPr="00E36F65" w:rsidRDefault="001F42A2" w:rsidP="00E36F65">
            <w:pPr>
              <w:pStyle w:val="a4"/>
              <w:ind w:left="57" w:right="57"/>
              <w:jc w:val="center"/>
              <w:rPr>
                <w:rFonts w:ascii="Times New Roman" w:hAnsi="Times New Roman"/>
                <w:bCs/>
                <w:szCs w:val="32"/>
              </w:rPr>
            </w:pPr>
            <w:r w:rsidRPr="00E36F65">
              <w:rPr>
                <w:rFonts w:ascii="Times New Roman" w:hAnsi="Times New Roman"/>
                <w:b/>
                <w:szCs w:val="20"/>
              </w:rPr>
              <w:t>Количество часов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:rsidR="001F42A2" w:rsidRPr="00E36F65" w:rsidRDefault="001F42A2" w:rsidP="001F42A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F65">
              <w:rPr>
                <w:rFonts w:ascii="Times New Roman" w:hAnsi="Times New Roman"/>
                <w:b/>
                <w:bCs/>
                <w:szCs w:val="24"/>
              </w:rPr>
              <w:t>Дата по плану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1F42A2" w:rsidRPr="00E36F65" w:rsidRDefault="001F42A2" w:rsidP="001F42A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F65">
              <w:rPr>
                <w:rFonts w:ascii="Times New Roman" w:hAnsi="Times New Roman"/>
                <w:b/>
                <w:bCs/>
                <w:szCs w:val="24"/>
              </w:rPr>
              <w:t>Дата по факту</w:t>
            </w:r>
          </w:p>
        </w:tc>
        <w:tc>
          <w:tcPr>
            <w:tcW w:w="5805" w:type="dxa"/>
            <w:gridSpan w:val="4"/>
          </w:tcPr>
          <w:p w:rsidR="001F42A2" w:rsidRPr="00E36F65" w:rsidRDefault="001F42A2" w:rsidP="001F42A2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F65">
              <w:rPr>
                <w:rFonts w:ascii="Times New Roman" w:hAnsi="Times New Roman"/>
                <w:b/>
                <w:bCs/>
                <w:szCs w:val="24"/>
              </w:rPr>
              <w:t>Планируемые результаты</w:t>
            </w:r>
          </w:p>
        </w:tc>
        <w:tc>
          <w:tcPr>
            <w:tcW w:w="3183" w:type="dxa"/>
            <w:vMerge w:val="restart"/>
            <w:vAlign w:val="center"/>
          </w:tcPr>
          <w:p w:rsidR="001F42A2" w:rsidRPr="00E36F65" w:rsidRDefault="001F42A2" w:rsidP="001F42A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E36F65">
              <w:rPr>
                <w:rFonts w:ascii="Times New Roman" w:hAnsi="Times New Roman"/>
                <w:b/>
                <w:szCs w:val="24"/>
              </w:rPr>
              <w:t>Характеристика деятельности обучающихся</w:t>
            </w:r>
          </w:p>
          <w:p w:rsidR="001F42A2" w:rsidRPr="00E36F65" w:rsidRDefault="001F42A2" w:rsidP="001F42A2">
            <w:pPr>
              <w:pStyle w:val="a4"/>
              <w:jc w:val="center"/>
              <w:rPr>
                <w:rFonts w:ascii="Times New Roman" w:hAnsi="Times New Roman"/>
                <w:bCs/>
                <w:szCs w:val="32"/>
              </w:rPr>
            </w:pPr>
          </w:p>
        </w:tc>
      </w:tr>
      <w:tr w:rsidR="009C2FD4" w:rsidTr="00AB0775">
        <w:tc>
          <w:tcPr>
            <w:tcW w:w="837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891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60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61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62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817" w:type="dxa"/>
            <w:vMerge w:val="restart"/>
            <w:textDirection w:val="btLr"/>
          </w:tcPr>
          <w:p w:rsidR="001F42A2" w:rsidRPr="00E36F65" w:rsidRDefault="001F42A2" w:rsidP="001F42A2">
            <w:pPr>
              <w:pStyle w:val="a4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F65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1F42A2" w:rsidRPr="00E36F65" w:rsidRDefault="001F42A2" w:rsidP="001F42A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F65">
              <w:rPr>
                <w:rFonts w:ascii="Times New Roman" w:hAnsi="Times New Roman"/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1121" w:type="dxa"/>
            <w:vMerge w:val="restart"/>
            <w:textDirection w:val="btLr"/>
          </w:tcPr>
          <w:p w:rsidR="001F42A2" w:rsidRPr="00E36F65" w:rsidRDefault="00E36F65" w:rsidP="00E36F65">
            <w:pPr>
              <w:pStyle w:val="a4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E06BC" w:rsidRPr="00E36F65">
              <w:rPr>
                <w:rFonts w:ascii="Times New Roman" w:hAnsi="Times New Roman"/>
                <w:b/>
                <w:bCs/>
                <w:sz w:val="24"/>
                <w:szCs w:val="24"/>
              </w:rPr>
              <w:t>(код</w:t>
            </w:r>
            <w:r w:rsidR="001F42A2" w:rsidRPr="00E36F6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67" w:type="dxa"/>
            <w:gridSpan w:val="2"/>
          </w:tcPr>
          <w:p w:rsidR="001F42A2" w:rsidRPr="00E36F65" w:rsidRDefault="001F42A2" w:rsidP="001F42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F6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183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C2FD4" w:rsidTr="00E36F65">
        <w:trPr>
          <w:trHeight w:val="1435"/>
        </w:trPr>
        <w:tc>
          <w:tcPr>
            <w:tcW w:w="837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891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60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61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62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817" w:type="dxa"/>
            <w:vMerge/>
          </w:tcPr>
          <w:p w:rsidR="001F42A2" w:rsidRPr="00E36F65" w:rsidRDefault="001F42A2" w:rsidP="001F42A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1F42A2" w:rsidRPr="00E36F65" w:rsidRDefault="001F42A2" w:rsidP="001F42A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1F42A2" w:rsidRPr="00E36F65" w:rsidRDefault="001F42A2" w:rsidP="001F42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F65"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научиться</w:t>
            </w:r>
          </w:p>
        </w:tc>
        <w:tc>
          <w:tcPr>
            <w:tcW w:w="1962" w:type="dxa"/>
          </w:tcPr>
          <w:p w:rsidR="001F42A2" w:rsidRPr="00E36F65" w:rsidRDefault="001F42A2" w:rsidP="001F42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F65"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3183" w:type="dxa"/>
            <w:vMerge/>
          </w:tcPr>
          <w:p w:rsidR="001F42A2" w:rsidRDefault="001F42A2" w:rsidP="001F42A2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1F42A2" w:rsidTr="00681A9A">
        <w:tc>
          <w:tcPr>
            <w:tcW w:w="15199" w:type="dxa"/>
            <w:gridSpan w:val="10"/>
          </w:tcPr>
          <w:p w:rsidR="001F42A2" w:rsidRPr="001F42A2" w:rsidRDefault="001F42A2" w:rsidP="001F42A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Линейн</w:t>
            </w:r>
            <w:r w:rsidR="00BD41D0">
              <w:rPr>
                <w:rFonts w:ascii="Times New Roman" w:hAnsi="Times New Roman"/>
                <w:b/>
                <w:sz w:val="24"/>
                <w:szCs w:val="24"/>
              </w:rPr>
              <w:t>ое уравнение с одной переменной (15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C2FD4" w:rsidTr="00AB0775">
        <w:trPr>
          <w:trHeight w:val="470"/>
        </w:trPr>
        <w:tc>
          <w:tcPr>
            <w:tcW w:w="837" w:type="dxa"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2891" w:type="dxa"/>
          </w:tcPr>
          <w:p w:rsidR="00942BC7" w:rsidRPr="0072490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4902">
              <w:rPr>
                <w:rFonts w:ascii="Times New Roman" w:hAnsi="Times New Roman"/>
                <w:sz w:val="20"/>
                <w:szCs w:val="20"/>
              </w:rPr>
              <w:t>Введение в алгебру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 w:val="restart"/>
          </w:tcPr>
          <w:p w:rsidR="00942BC7" w:rsidRPr="0072490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9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942BC7" w:rsidRPr="00653D60" w:rsidRDefault="00653D60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D60">
              <w:rPr>
                <w:rFonts w:ascii="Times New Roman" w:hAnsi="Times New Roman"/>
                <w:bCs/>
                <w:sz w:val="20"/>
                <w:szCs w:val="20"/>
              </w:rPr>
              <w:t>Л.1,2</w:t>
            </w:r>
          </w:p>
        </w:tc>
        <w:tc>
          <w:tcPr>
            <w:tcW w:w="1121" w:type="dxa"/>
            <w:vMerge w:val="restart"/>
          </w:tcPr>
          <w:p w:rsidR="00942BC7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П.2,6,7</w:t>
            </w:r>
          </w:p>
          <w:p w:rsidR="003854EA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Р.1,5</w:t>
            </w:r>
          </w:p>
          <w:p w:rsidR="003854EA" w:rsidRPr="00653D60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 w:val="restart"/>
          </w:tcPr>
          <w:p w:rsidR="00C77F92" w:rsidRPr="00C77F92" w:rsidRDefault="00C77F92" w:rsidP="00C77F92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</w:t>
            </w:r>
            <w:r w:rsidRPr="00C77F92">
              <w:rPr>
                <w:sz w:val="20"/>
                <w:szCs w:val="20"/>
              </w:rPr>
              <w:t>решать</w:t>
            </w:r>
            <w:proofErr w:type="gramEnd"/>
            <w:r w:rsidRPr="00C77F92">
              <w:rPr>
                <w:sz w:val="20"/>
                <w:szCs w:val="20"/>
              </w:rPr>
              <w:t xml:space="preserve"> линейн</w:t>
            </w:r>
            <w:r>
              <w:rPr>
                <w:sz w:val="20"/>
                <w:szCs w:val="20"/>
              </w:rPr>
              <w:t>ые уравнения с одной переменной</w:t>
            </w:r>
            <w:r w:rsidRPr="00C77F92">
              <w:rPr>
                <w:sz w:val="20"/>
                <w:szCs w:val="20"/>
              </w:rPr>
              <w:t>;</w:t>
            </w:r>
          </w:p>
          <w:p w:rsidR="00942BC7" w:rsidRPr="00DC5C7F" w:rsidRDefault="00C77F92" w:rsidP="00C77F92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</w:t>
            </w:r>
            <w:r w:rsidRPr="00C77F92">
              <w:rPr>
                <w:sz w:val="20"/>
                <w:szCs w:val="20"/>
              </w:rPr>
              <w:t>понимать</w:t>
            </w:r>
            <w:proofErr w:type="gramEnd"/>
            <w:r w:rsidRPr="00C77F92">
              <w:rPr>
                <w:sz w:val="20"/>
                <w:szCs w:val="20"/>
              </w:rPr>
              <w:t xml:space="preserve"> уравнение как важнейшую математическую модель для описания и изучения разнообразных реальных ситуаций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2" w:type="dxa"/>
            <w:vMerge w:val="restart"/>
          </w:tcPr>
          <w:p w:rsidR="00C77F92" w:rsidRPr="00C77F92" w:rsidRDefault="00C77F92" w:rsidP="00C77F92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</w:t>
            </w:r>
            <w:r w:rsidRPr="00C77F92">
              <w:rPr>
                <w:sz w:val="20"/>
                <w:szCs w:val="20"/>
              </w:rPr>
              <w:t>овладеть</w:t>
            </w:r>
            <w:proofErr w:type="gramEnd"/>
            <w:r w:rsidRPr="00C77F92">
              <w:rPr>
                <w:sz w:val="20"/>
                <w:szCs w:val="20"/>
              </w:rPr>
              <w:t xml:space="preserve"> специальными приёмами решения уравнений; </w:t>
            </w:r>
            <w:r>
              <w:rPr>
                <w:sz w:val="20"/>
                <w:szCs w:val="20"/>
              </w:rPr>
              <w:t>2)</w:t>
            </w:r>
            <w:r w:rsidRPr="00C77F92">
              <w:rPr>
                <w:sz w:val="20"/>
                <w:szCs w:val="20"/>
              </w:rPr>
              <w:t>уверенно применять аппарат уравнений для решения разнообразных задач из математики, смежных предметов, практики;</w:t>
            </w:r>
          </w:p>
          <w:p w:rsidR="00942BC7" w:rsidRPr="001F42A2" w:rsidRDefault="00942BC7" w:rsidP="00C77F92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83" w:type="dxa"/>
            <w:vMerge w:val="restart"/>
          </w:tcPr>
          <w:p w:rsidR="00942BC7" w:rsidRPr="00724902" w:rsidRDefault="00942BC7" w:rsidP="00DC5C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4902">
              <w:rPr>
                <w:rFonts w:ascii="Times New Roman" w:hAnsi="Times New Roman"/>
                <w:i/>
                <w:sz w:val="20"/>
                <w:szCs w:val="20"/>
              </w:rPr>
              <w:t>Распознавать</w:t>
            </w:r>
            <w:r w:rsidRPr="00724902">
              <w:rPr>
                <w:rFonts w:ascii="Times New Roman" w:hAnsi="Times New Roman"/>
                <w:sz w:val="20"/>
                <w:szCs w:val="20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</w:t>
            </w:r>
            <w:proofErr w:type="gramStart"/>
            <w:r w:rsidRPr="00724902">
              <w:rPr>
                <w:rFonts w:ascii="Times New Roman" w:hAnsi="Times New Roman"/>
                <w:sz w:val="20"/>
                <w:szCs w:val="20"/>
              </w:rPr>
              <w:t>выражение  с</w:t>
            </w:r>
            <w:proofErr w:type="gramEnd"/>
            <w:r w:rsidRPr="00724902">
              <w:rPr>
                <w:rFonts w:ascii="Times New Roman" w:hAnsi="Times New Roman"/>
                <w:sz w:val="20"/>
                <w:szCs w:val="20"/>
              </w:rPr>
              <w:t>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942BC7" w:rsidRPr="001F42A2" w:rsidRDefault="00942BC7" w:rsidP="00DC5C7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902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724902">
              <w:rPr>
                <w:rFonts w:ascii="Times New Roman" w:hAnsi="Times New Roman"/>
                <w:sz w:val="20"/>
                <w:szCs w:val="20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FD4" w:rsidTr="00AB0775">
        <w:trPr>
          <w:trHeight w:val="470"/>
        </w:trPr>
        <w:tc>
          <w:tcPr>
            <w:tcW w:w="837" w:type="dxa"/>
          </w:tcPr>
          <w:p w:rsidR="00942BC7" w:rsidRDefault="002F344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2BC7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2891" w:type="dxa"/>
          </w:tcPr>
          <w:p w:rsidR="00942BC7" w:rsidRPr="0072490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4902">
              <w:rPr>
                <w:rFonts w:ascii="Times New Roman" w:hAnsi="Times New Roman"/>
                <w:sz w:val="20"/>
                <w:szCs w:val="20"/>
              </w:rPr>
              <w:t>Введение в алгебру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72490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42BC7" w:rsidRPr="00DC5C7F" w:rsidRDefault="00942BC7" w:rsidP="00DC5C7F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942BC7" w:rsidRDefault="00942BC7" w:rsidP="00DC5C7F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42BC7" w:rsidRPr="00724902" w:rsidRDefault="00942BC7" w:rsidP="00DC5C7F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C2FD4" w:rsidTr="00AB0775">
        <w:trPr>
          <w:trHeight w:val="470"/>
        </w:trPr>
        <w:tc>
          <w:tcPr>
            <w:tcW w:w="837" w:type="dxa"/>
          </w:tcPr>
          <w:p w:rsidR="00942BC7" w:rsidRDefault="002F344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42BC7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2891" w:type="dxa"/>
          </w:tcPr>
          <w:p w:rsidR="00942BC7" w:rsidRPr="0072490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4902">
              <w:rPr>
                <w:rFonts w:ascii="Times New Roman" w:hAnsi="Times New Roman"/>
                <w:sz w:val="20"/>
                <w:szCs w:val="20"/>
              </w:rPr>
              <w:t>Введение в алгебру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72490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42BC7" w:rsidRPr="00DC5C7F" w:rsidRDefault="00942BC7" w:rsidP="00DC5C7F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942BC7" w:rsidRDefault="00942BC7" w:rsidP="00DC5C7F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42BC7" w:rsidRPr="00724902" w:rsidRDefault="00942BC7" w:rsidP="00DC5C7F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C2FD4" w:rsidTr="00AB0775">
        <w:trPr>
          <w:trHeight w:val="393"/>
        </w:trPr>
        <w:tc>
          <w:tcPr>
            <w:tcW w:w="837" w:type="dxa"/>
          </w:tcPr>
          <w:p w:rsidR="00942BC7" w:rsidRPr="001F42A2" w:rsidRDefault="002F344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42BC7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Линейное уравнение с одной переменной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 w:val="restart"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942BC7" w:rsidRPr="00653D60" w:rsidRDefault="00653D60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D60">
              <w:rPr>
                <w:rFonts w:ascii="Times New Roman" w:hAnsi="Times New Roman"/>
                <w:bCs/>
                <w:sz w:val="20"/>
                <w:szCs w:val="20"/>
              </w:rPr>
              <w:t>Л.3,4</w:t>
            </w:r>
          </w:p>
        </w:tc>
        <w:tc>
          <w:tcPr>
            <w:tcW w:w="1121" w:type="dxa"/>
            <w:vMerge w:val="restart"/>
          </w:tcPr>
          <w:p w:rsidR="00942BC7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П.8</w:t>
            </w:r>
          </w:p>
          <w:p w:rsidR="003854EA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Р.3,8,11</w:t>
            </w:r>
          </w:p>
          <w:p w:rsidR="003854EA" w:rsidRPr="00653D60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К.6</w:t>
            </w: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393"/>
        </w:trPr>
        <w:tc>
          <w:tcPr>
            <w:tcW w:w="837" w:type="dxa"/>
          </w:tcPr>
          <w:p w:rsidR="00942BC7" w:rsidRDefault="002F344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2BC7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Линейное уравнение с одной переменной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393"/>
        </w:trPr>
        <w:tc>
          <w:tcPr>
            <w:tcW w:w="837" w:type="dxa"/>
          </w:tcPr>
          <w:p w:rsidR="00942BC7" w:rsidRDefault="002F344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42BC7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Линейное уравнение с одной переменной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393"/>
        </w:trPr>
        <w:tc>
          <w:tcPr>
            <w:tcW w:w="837" w:type="dxa"/>
          </w:tcPr>
          <w:p w:rsidR="00942BC7" w:rsidRDefault="00BD41D0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42BC7">
              <w:rPr>
                <w:rFonts w:ascii="Times New Roman" w:hAnsi="Times New Roman"/>
                <w:sz w:val="20"/>
                <w:szCs w:val="20"/>
              </w:rPr>
              <w:t>/7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Линейное уравнение с одной переменной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393"/>
        </w:trPr>
        <w:tc>
          <w:tcPr>
            <w:tcW w:w="837" w:type="dxa"/>
          </w:tcPr>
          <w:p w:rsidR="00942BC7" w:rsidRDefault="00BD41D0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42BC7"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Линейное уравнение с одной переменной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42BC7" w:rsidRPr="00653D60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528"/>
        </w:trPr>
        <w:tc>
          <w:tcPr>
            <w:tcW w:w="837" w:type="dxa"/>
          </w:tcPr>
          <w:p w:rsidR="00942BC7" w:rsidRPr="001F42A2" w:rsidRDefault="00BD41D0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42BC7">
              <w:rPr>
                <w:rFonts w:ascii="Times New Roman" w:hAnsi="Times New Roman"/>
                <w:sz w:val="20"/>
                <w:szCs w:val="20"/>
              </w:rPr>
              <w:t>/9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 w:val="restart"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942BC7" w:rsidRPr="00653D60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Л.4,6,9</w:t>
            </w:r>
          </w:p>
        </w:tc>
        <w:tc>
          <w:tcPr>
            <w:tcW w:w="1121" w:type="dxa"/>
            <w:vMerge w:val="restart"/>
          </w:tcPr>
          <w:p w:rsidR="00942BC7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П.1,2</w:t>
            </w:r>
          </w:p>
          <w:p w:rsidR="003854EA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Р.5</w:t>
            </w:r>
          </w:p>
          <w:p w:rsidR="003854EA" w:rsidRPr="00653D60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528"/>
        </w:trPr>
        <w:tc>
          <w:tcPr>
            <w:tcW w:w="837" w:type="dxa"/>
          </w:tcPr>
          <w:p w:rsidR="00942BC7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41D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528"/>
        </w:trPr>
        <w:tc>
          <w:tcPr>
            <w:tcW w:w="837" w:type="dxa"/>
          </w:tcPr>
          <w:p w:rsidR="00942BC7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41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/11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528"/>
        </w:trPr>
        <w:tc>
          <w:tcPr>
            <w:tcW w:w="837" w:type="dxa"/>
          </w:tcPr>
          <w:p w:rsidR="00942BC7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41D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/12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D4" w:rsidTr="00AB0775">
        <w:trPr>
          <w:trHeight w:val="528"/>
        </w:trPr>
        <w:tc>
          <w:tcPr>
            <w:tcW w:w="837" w:type="dxa"/>
          </w:tcPr>
          <w:p w:rsidR="00942BC7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41D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/13</w:t>
            </w:r>
          </w:p>
        </w:tc>
        <w:tc>
          <w:tcPr>
            <w:tcW w:w="2891" w:type="dxa"/>
          </w:tcPr>
          <w:p w:rsidR="00942BC7" w:rsidRPr="001F42A2" w:rsidRDefault="00942BC7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42BC7" w:rsidRPr="001F42A2" w:rsidRDefault="00942BC7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42BC7" w:rsidRPr="001F42A2" w:rsidRDefault="00942BC7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7A8" w:rsidTr="00AB0775">
        <w:tc>
          <w:tcPr>
            <w:tcW w:w="837" w:type="dxa"/>
          </w:tcPr>
          <w:p w:rsidR="002A17A8" w:rsidRPr="001F42A2" w:rsidRDefault="002A17A8" w:rsidP="002A1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14/14</w:t>
            </w:r>
          </w:p>
        </w:tc>
        <w:tc>
          <w:tcPr>
            <w:tcW w:w="2891" w:type="dxa"/>
          </w:tcPr>
          <w:p w:rsidR="002A17A8" w:rsidRPr="001F42A2" w:rsidRDefault="002A17A8" w:rsidP="002A17A8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1F42A2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1 «</w:t>
            </w:r>
            <w:r w:rsidRPr="00DC5C7F">
              <w:rPr>
                <w:rFonts w:ascii="Times New Roman" w:hAnsi="Times New Roman"/>
                <w:b/>
                <w:sz w:val="19"/>
                <w:szCs w:val="19"/>
              </w:rPr>
              <w:t>Линейные</w:t>
            </w:r>
            <w:r w:rsidRPr="001F42A2">
              <w:rPr>
                <w:rFonts w:ascii="Times New Roman" w:hAnsi="Times New Roman"/>
                <w:b/>
                <w:sz w:val="18"/>
                <w:szCs w:val="18"/>
              </w:rPr>
              <w:t xml:space="preserve"> уравнения с одной переменной»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0" w:type="dxa"/>
          </w:tcPr>
          <w:p w:rsidR="002A17A8" w:rsidRPr="001F42A2" w:rsidRDefault="002A17A8" w:rsidP="002A17A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2A17A8" w:rsidRPr="001F42A2" w:rsidRDefault="002A17A8" w:rsidP="002A17A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2A17A8" w:rsidRPr="001F42A2" w:rsidRDefault="002A17A8" w:rsidP="002A17A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2A17A8" w:rsidRPr="001F42A2" w:rsidRDefault="002A17A8" w:rsidP="002A17A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EC4">
              <w:rPr>
                <w:rFonts w:ascii="Times New Roman" w:hAnsi="Times New Roman"/>
                <w:sz w:val="20"/>
                <w:szCs w:val="20"/>
              </w:rPr>
              <w:t>работа с УМК (КРТ-7)</w:t>
            </w:r>
          </w:p>
        </w:tc>
        <w:tc>
          <w:tcPr>
            <w:tcW w:w="1121" w:type="dxa"/>
          </w:tcPr>
          <w:p w:rsidR="002A17A8" w:rsidRPr="00976EC4" w:rsidRDefault="002A17A8" w:rsidP="002A1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6EC4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905" w:type="dxa"/>
          </w:tcPr>
          <w:p w:rsidR="002A17A8" w:rsidRPr="00976EC4" w:rsidRDefault="002A17A8" w:rsidP="002A1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6EC4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умений осуществлять контрольную функцию; контроль и самоконтроль изученных </w:t>
            </w:r>
            <w:r w:rsidRPr="00976EC4">
              <w:rPr>
                <w:rFonts w:ascii="Times New Roman" w:hAnsi="Times New Roman"/>
                <w:sz w:val="20"/>
                <w:szCs w:val="20"/>
              </w:rPr>
              <w:lastRenderedPageBreak/>
              <w:t>понятий</w:t>
            </w:r>
            <w:r>
              <w:rPr>
                <w:rFonts w:ascii="Times New Roman" w:hAnsi="Times New Roman"/>
                <w:sz w:val="20"/>
                <w:szCs w:val="20"/>
              </w:rPr>
              <w:t>: написание контрольной работы</w:t>
            </w:r>
          </w:p>
        </w:tc>
        <w:tc>
          <w:tcPr>
            <w:tcW w:w="1962" w:type="dxa"/>
          </w:tcPr>
          <w:p w:rsidR="002A17A8" w:rsidRPr="00976EC4" w:rsidRDefault="002A17A8" w:rsidP="002A17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6E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Применяют теоретический материал, изученный на предыдущих уроках, при решении </w:t>
            </w:r>
            <w:r w:rsidRPr="00976EC4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контрольных заданий</w:t>
            </w:r>
          </w:p>
        </w:tc>
        <w:tc>
          <w:tcPr>
            <w:tcW w:w="3183" w:type="dxa"/>
          </w:tcPr>
          <w:p w:rsidR="002A17A8" w:rsidRPr="00976EC4" w:rsidRDefault="002A17A8" w:rsidP="002A17A8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6EC4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976EC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регулировать собственную деятельность посредством письменной речи.</w:t>
            </w:r>
          </w:p>
          <w:p w:rsidR="002A17A8" w:rsidRPr="00976EC4" w:rsidRDefault="002A17A8" w:rsidP="002A17A8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976EC4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оценивать достигнутый </w:t>
            </w:r>
            <w:r w:rsidRPr="00976EC4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результат.</w:t>
            </w:r>
          </w:p>
          <w:p w:rsidR="002A17A8" w:rsidRPr="00976EC4" w:rsidRDefault="002A17A8" w:rsidP="002A17A8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6EC4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976EC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выбирать </w:t>
            </w:r>
            <w:r w:rsidRPr="00976EC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наиболее эффективные способы решения задачи</w:t>
            </w:r>
          </w:p>
        </w:tc>
      </w:tr>
      <w:tr w:rsidR="00BD41D0" w:rsidTr="00AB0775">
        <w:tc>
          <w:tcPr>
            <w:tcW w:w="837" w:type="dxa"/>
          </w:tcPr>
          <w:p w:rsidR="00BD41D0" w:rsidRDefault="00BD41D0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15/15</w:t>
            </w:r>
          </w:p>
        </w:tc>
        <w:tc>
          <w:tcPr>
            <w:tcW w:w="2891" w:type="dxa"/>
          </w:tcPr>
          <w:p w:rsidR="00BD41D0" w:rsidRPr="00BD41D0" w:rsidRDefault="00BD41D0" w:rsidP="009C2F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D41D0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560" w:type="dxa"/>
          </w:tcPr>
          <w:p w:rsidR="00BD41D0" w:rsidRPr="001F42A2" w:rsidRDefault="00BD41D0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BD41D0" w:rsidRPr="001F42A2" w:rsidRDefault="00BD41D0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BD41D0" w:rsidRPr="001F42A2" w:rsidRDefault="00BD41D0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BD41D0" w:rsidRPr="001F42A2" w:rsidRDefault="00BD41D0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BD41D0" w:rsidRPr="001F42A2" w:rsidRDefault="00BD41D0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BD41D0" w:rsidRPr="001F42A2" w:rsidRDefault="00BD41D0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:rsidR="00BD41D0" w:rsidRPr="001F42A2" w:rsidRDefault="00BD41D0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</w:tcPr>
          <w:p w:rsidR="00BD41D0" w:rsidRPr="001F42A2" w:rsidRDefault="00BD41D0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42A2" w:rsidTr="00681A9A">
        <w:tc>
          <w:tcPr>
            <w:tcW w:w="15199" w:type="dxa"/>
            <w:gridSpan w:val="10"/>
          </w:tcPr>
          <w:p w:rsidR="001F42A2" w:rsidRPr="001F42A2" w:rsidRDefault="001F42A2" w:rsidP="001F42A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</w:t>
            </w:r>
            <w:r w:rsidR="00051D43">
              <w:rPr>
                <w:rFonts w:ascii="Times New Roman" w:hAnsi="Times New Roman"/>
                <w:b/>
                <w:sz w:val="24"/>
                <w:szCs w:val="24"/>
              </w:rPr>
              <w:t>Целые выражения</w:t>
            </w:r>
            <w:r w:rsidR="00BD41D0">
              <w:rPr>
                <w:rFonts w:ascii="Times New Roman" w:hAnsi="Times New Roman"/>
                <w:b/>
                <w:sz w:val="24"/>
                <w:szCs w:val="24"/>
              </w:rPr>
              <w:t xml:space="preserve"> (52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25552" w:rsidTr="00AB0775">
        <w:tc>
          <w:tcPr>
            <w:tcW w:w="837" w:type="dxa"/>
          </w:tcPr>
          <w:p w:rsidR="00925552" w:rsidRPr="00942BC7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2891" w:type="dxa"/>
          </w:tcPr>
          <w:p w:rsidR="00925552" w:rsidRPr="00942BC7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42BC7">
              <w:rPr>
                <w:rFonts w:ascii="Times New Roman" w:hAnsi="Times New Roman"/>
                <w:sz w:val="20"/>
                <w:szCs w:val="20"/>
              </w:rPr>
              <w:t>Тождественно</w:t>
            </w:r>
            <w:r w:rsidRPr="00942B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42BC7">
              <w:rPr>
                <w:rFonts w:ascii="Times New Roman" w:hAnsi="Times New Roman"/>
                <w:sz w:val="20"/>
                <w:szCs w:val="20"/>
              </w:rPr>
              <w:t>равные выражения. Тождества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 w:val="restart"/>
          </w:tcPr>
          <w:p w:rsidR="00925552" w:rsidRPr="00942BC7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925552" w:rsidRPr="00653D60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D60">
              <w:rPr>
                <w:rFonts w:ascii="Times New Roman" w:hAnsi="Times New Roman"/>
                <w:bCs/>
                <w:sz w:val="20"/>
                <w:szCs w:val="20"/>
              </w:rPr>
              <w:t>Л.2</w:t>
            </w:r>
          </w:p>
        </w:tc>
        <w:tc>
          <w:tcPr>
            <w:tcW w:w="1121" w:type="dxa"/>
            <w:vMerge w:val="restart"/>
          </w:tcPr>
          <w:p w:rsidR="0092555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Р.11,12</w:t>
            </w:r>
          </w:p>
          <w:p w:rsidR="003854EA" w:rsidRPr="00653D60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 w:val="restart"/>
          </w:tcPr>
          <w:p w:rsidR="00925552" w:rsidRPr="00505178" w:rsidRDefault="00925552" w:rsidP="00C77F92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</w:pPr>
            <w:proofErr w:type="gramStart"/>
            <w:r w:rsidRPr="00505178">
              <w:t>1)оперировать</w:t>
            </w:r>
            <w:proofErr w:type="gramEnd"/>
            <w:r w:rsidRPr="00505178">
              <w:t xml:space="preserve"> понятиями «тождество», «тождественное преобразование», решать задачи, содержащие буквенные данные, работать с формулами;</w:t>
            </w:r>
          </w:p>
          <w:p w:rsidR="00925552" w:rsidRPr="00505178" w:rsidRDefault="00925552" w:rsidP="00C77F92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</w:pPr>
            <w:proofErr w:type="gramStart"/>
            <w:r w:rsidRPr="00505178">
              <w:t>2)выполнять</w:t>
            </w:r>
            <w:proofErr w:type="gramEnd"/>
            <w:r w:rsidRPr="00505178">
              <w:t xml:space="preserve"> преобразование выражений, содержащих степени с натуральными показателями;</w:t>
            </w:r>
          </w:p>
          <w:p w:rsidR="00925552" w:rsidRPr="00505178" w:rsidRDefault="00925552" w:rsidP="00C77F92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</w:pPr>
            <w:proofErr w:type="gramStart"/>
            <w:r w:rsidRPr="00505178">
              <w:t>3)выполнять</w:t>
            </w:r>
            <w:proofErr w:type="gramEnd"/>
            <w:r w:rsidRPr="00505178">
              <w:t xml:space="preserve"> тождественные преобразования рациональных выражений на основе правил действий над многочленами;</w:t>
            </w:r>
          </w:p>
          <w:p w:rsidR="00925552" w:rsidRPr="00C77F92" w:rsidRDefault="00925552" w:rsidP="00C77F9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5178">
              <w:rPr>
                <w:rFonts w:ascii="Times New Roman" w:hAnsi="Times New Roman"/>
              </w:rPr>
              <w:t>4)выполнять</w:t>
            </w:r>
            <w:proofErr w:type="gramEnd"/>
            <w:r w:rsidRPr="00505178">
              <w:rPr>
                <w:rFonts w:ascii="Times New Roman" w:hAnsi="Times New Roman"/>
              </w:rPr>
              <w:t xml:space="preserve"> разложение многочленов на множители.</w:t>
            </w:r>
          </w:p>
        </w:tc>
        <w:tc>
          <w:tcPr>
            <w:tcW w:w="1962" w:type="dxa"/>
            <w:vMerge w:val="restart"/>
          </w:tcPr>
          <w:p w:rsidR="00925552" w:rsidRPr="00DC5C7F" w:rsidRDefault="00925552" w:rsidP="00C77F92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</w:t>
            </w:r>
            <w:r w:rsidRPr="00DC5C7F">
              <w:rPr>
                <w:sz w:val="20"/>
                <w:szCs w:val="20"/>
              </w:rPr>
              <w:t>выполнять</w:t>
            </w:r>
            <w:proofErr w:type="gramEnd"/>
            <w:r w:rsidRPr="00DC5C7F">
              <w:rPr>
                <w:sz w:val="20"/>
                <w:szCs w:val="20"/>
              </w:rPr>
              <w:t xml:space="preserve"> многошаговые преобразования рациональных выражений, применяя широкий набор способов и приёмов;</w:t>
            </w:r>
          </w:p>
          <w:p w:rsidR="00925552" w:rsidRPr="00DC5C7F" w:rsidRDefault="00925552" w:rsidP="00C77F92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</w:t>
            </w:r>
            <w:r w:rsidRPr="00DC5C7F">
              <w:rPr>
                <w:sz w:val="20"/>
                <w:szCs w:val="20"/>
              </w:rPr>
              <w:t>применять</w:t>
            </w:r>
            <w:proofErr w:type="gramEnd"/>
            <w:r w:rsidRPr="00DC5C7F">
              <w:rPr>
                <w:sz w:val="20"/>
                <w:szCs w:val="20"/>
              </w:rPr>
              <w:t xml:space="preserve"> тождественные преобразования для решения задач из различных разделов курса.</w:t>
            </w:r>
          </w:p>
          <w:p w:rsidR="00925552" w:rsidRPr="001F42A2" w:rsidRDefault="00925552" w:rsidP="009C2FD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 w:val="restart"/>
          </w:tcPr>
          <w:p w:rsidR="00925552" w:rsidRPr="00505178" w:rsidRDefault="00925552" w:rsidP="0050517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505178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925552" w:rsidRPr="00505178" w:rsidRDefault="00925552" w:rsidP="00505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i/>
                <w:sz w:val="20"/>
                <w:szCs w:val="20"/>
              </w:rPr>
              <w:t xml:space="preserve">определения: 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</w:p>
          <w:p w:rsidR="00925552" w:rsidRPr="00505178" w:rsidRDefault="00925552" w:rsidP="00505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: степени с натуральным показателем, знака степени;</w:t>
            </w:r>
          </w:p>
          <w:p w:rsidR="00925552" w:rsidRPr="00505178" w:rsidRDefault="00925552" w:rsidP="00505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i/>
                <w:sz w:val="20"/>
                <w:szCs w:val="20"/>
              </w:rPr>
              <w:t>правила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: доказательства тождеств, умножения одночлена на многочлен, умножения многочленов.</w:t>
            </w:r>
          </w:p>
          <w:p w:rsidR="00925552" w:rsidRPr="00505178" w:rsidRDefault="00925552" w:rsidP="005051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i/>
                <w:sz w:val="20"/>
                <w:szCs w:val="20"/>
              </w:rPr>
              <w:t>Доказывать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925552" w:rsidRPr="001F42A2" w:rsidRDefault="00925552" w:rsidP="0050517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8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</w:t>
            </w:r>
            <w:r w:rsidRPr="005051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</w:t>
            </w:r>
            <w:proofErr w:type="gramStart"/>
            <w:r w:rsidRPr="00505178">
              <w:rPr>
                <w:rFonts w:ascii="Times New Roman" w:hAnsi="Times New Roman"/>
                <w:sz w:val="20"/>
                <w:szCs w:val="20"/>
              </w:rPr>
              <w:t>доказательства  утверждений</w:t>
            </w:r>
            <w:proofErr w:type="gramEnd"/>
            <w:r w:rsidRPr="00505178">
              <w:rPr>
                <w:rFonts w:ascii="Times New Roman" w:hAnsi="Times New Roman"/>
                <w:sz w:val="20"/>
                <w:szCs w:val="20"/>
              </w:rPr>
              <w:t>, решения текстовых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5552" w:rsidTr="00AB0775">
        <w:tc>
          <w:tcPr>
            <w:tcW w:w="837" w:type="dxa"/>
          </w:tcPr>
          <w:p w:rsidR="00925552" w:rsidRPr="00942BC7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2891" w:type="dxa"/>
          </w:tcPr>
          <w:p w:rsidR="00925552" w:rsidRPr="00942BC7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42BC7">
              <w:rPr>
                <w:rFonts w:ascii="Times New Roman" w:hAnsi="Times New Roman"/>
                <w:sz w:val="20"/>
                <w:szCs w:val="20"/>
              </w:rPr>
              <w:t>Тождественно</w:t>
            </w:r>
            <w:r w:rsidRPr="00942B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42BC7">
              <w:rPr>
                <w:rFonts w:ascii="Times New Roman" w:hAnsi="Times New Roman"/>
                <w:sz w:val="20"/>
                <w:szCs w:val="20"/>
              </w:rPr>
              <w:t>равные выражения. Тождества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25552" w:rsidRPr="00942BC7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Pr="00942BC7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2891" w:type="dxa"/>
          </w:tcPr>
          <w:p w:rsidR="00925552" w:rsidRPr="00653D60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3D60">
              <w:rPr>
                <w:rFonts w:ascii="Times New Roman" w:hAnsi="Times New Roman"/>
                <w:sz w:val="20"/>
                <w:szCs w:val="20"/>
              </w:rPr>
              <w:t>Степень</w:t>
            </w:r>
            <w:r w:rsidRPr="00653D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D60">
              <w:rPr>
                <w:rFonts w:ascii="Times New Roman" w:hAnsi="Times New Roman"/>
                <w:sz w:val="20"/>
                <w:szCs w:val="20"/>
              </w:rPr>
              <w:t>с натуральным</w:t>
            </w:r>
            <w:r w:rsidRPr="00653D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D60">
              <w:rPr>
                <w:rFonts w:ascii="Times New Roman" w:hAnsi="Times New Roman"/>
                <w:sz w:val="20"/>
                <w:szCs w:val="20"/>
              </w:rPr>
              <w:t>показателем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 w:val="restart"/>
          </w:tcPr>
          <w:p w:rsidR="00925552" w:rsidRPr="00942BC7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925552" w:rsidRPr="00653D60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D60">
              <w:rPr>
                <w:rFonts w:ascii="Times New Roman" w:hAnsi="Times New Roman"/>
                <w:bCs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П.1,12</w:t>
            </w:r>
          </w:p>
          <w:p w:rsidR="00FB78DB" w:rsidRPr="00653D60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К.3</w:t>
            </w:r>
          </w:p>
        </w:tc>
        <w:tc>
          <w:tcPr>
            <w:tcW w:w="1905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Pr="00942BC7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2891" w:type="dxa"/>
          </w:tcPr>
          <w:p w:rsidR="00925552" w:rsidRPr="00653D60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3D60">
              <w:rPr>
                <w:rFonts w:ascii="Times New Roman" w:hAnsi="Times New Roman"/>
                <w:sz w:val="20"/>
                <w:szCs w:val="20"/>
              </w:rPr>
              <w:t>Степень</w:t>
            </w:r>
            <w:r w:rsidRPr="00653D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D60">
              <w:rPr>
                <w:rFonts w:ascii="Times New Roman" w:hAnsi="Times New Roman"/>
                <w:sz w:val="20"/>
                <w:szCs w:val="20"/>
              </w:rPr>
              <w:t>с натуральным</w:t>
            </w:r>
            <w:r w:rsidRPr="00653D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D60">
              <w:rPr>
                <w:rFonts w:ascii="Times New Roman" w:hAnsi="Times New Roman"/>
                <w:sz w:val="20"/>
                <w:szCs w:val="20"/>
              </w:rPr>
              <w:t>показателем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25552" w:rsidRPr="00942BC7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Pr="00942BC7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891" w:type="dxa"/>
          </w:tcPr>
          <w:p w:rsidR="00925552" w:rsidRPr="00653D60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3D60">
              <w:rPr>
                <w:rFonts w:ascii="Times New Roman" w:hAnsi="Times New Roman"/>
                <w:sz w:val="20"/>
                <w:szCs w:val="20"/>
              </w:rPr>
              <w:t>Степень</w:t>
            </w:r>
            <w:r w:rsidRPr="00653D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D60">
              <w:rPr>
                <w:rFonts w:ascii="Times New Roman" w:hAnsi="Times New Roman"/>
                <w:sz w:val="20"/>
                <w:szCs w:val="20"/>
              </w:rPr>
              <w:t>с натуральным</w:t>
            </w:r>
            <w:r w:rsidRPr="00653D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D60">
              <w:rPr>
                <w:rFonts w:ascii="Times New Roman" w:hAnsi="Times New Roman"/>
                <w:sz w:val="20"/>
                <w:szCs w:val="20"/>
              </w:rPr>
              <w:t>показателем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25552" w:rsidRPr="00942BC7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925552" w:rsidRPr="001F42A2" w:rsidRDefault="00925552" w:rsidP="001F42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2891" w:type="dxa"/>
          </w:tcPr>
          <w:p w:rsidR="00925552" w:rsidRPr="00C77F92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7F92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показателем.</w:t>
            </w:r>
          </w:p>
        </w:tc>
        <w:tc>
          <w:tcPr>
            <w:tcW w:w="560" w:type="dxa"/>
            <w:vMerge w:val="restart"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Л.7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П.13,15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К.6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/7</w:t>
            </w:r>
          </w:p>
        </w:tc>
        <w:tc>
          <w:tcPr>
            <w:tcW w:w="2891" w:type="dxa"/>
          </w:tcPr>
          <w:p w:rsidR="00925552" w:rsidRPr="00C77F92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7F92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показателем.</w:t>
            </w:r>
          </w:p>
        </w:tc>
        <w:tc>
          <w:tcPr>
            <w:tcW w:w="560" w:type="dxa"/>
            <w:vMerge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2891" w:type="dxa"/>
          </w:tcPr>
          <w:p w:rsidR="00925552" w:rsidRPr="00C77F92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7F92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показателем.</w:t>
            </w:r>
          </w:p>
        </w:tc>
        <w:tc>
          <w:tcPr>
            <w:tcW w:w="560" w:type="dxa"/>
            <w:vMerge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/9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Одночлены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 w:val="restart"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Л.1,7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П.19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Одночлены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/11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Многочлены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 w:val="restart"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Л.1,9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П.3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/12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Многочлены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/13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 w:val="restart"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Л.2,3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П.7,8</w:t>
            </w:r>
          </w:p>
          <w:p w:rsidR="00FB78DB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Р.7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К.1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51D4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/14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/15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vMerge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/16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505178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2 «Сложение и вычитание многочленов».</w:t>
            </w:r>
          </w:p>
        </w:tc>
        <w:tc>
          <w:tcPr>
            <w:tcW w:w="560" w:type="dxa"/>
          </w:tcPr>
          <w:p w:rsidR="00925552" w:rsidRPr="00C77F9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/17</w:t>
            </w:r>
          </w:p>
        </w:tc>
        <w:tc>
          <w:tcPr>
            <w:tcW w:w="2891" w:type="dxa"/>
          </w:tcPr>
          <w:p w:rsidR="00925552" w:rsidRPr="00505178" w:rsidRDefault="00051D43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D41D0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5552" w:rsidRPr="00505178">
              <w:rPr>
                <w:rFonts w:ascii="Times New Roman" w:hAnsi="Times New Roman"/>
                <w:sz w:val="20"/>
                <w:szCs w:val="20"/>
              </w:rPr>
              <w:t>Умножение</w:t>
            </w:r>
            <w:r w:rsidR="00925552" w:rsidRPr="00051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5552" w:rsidRPr="00505178">
              <w:rPr>
                <w:rFonts w:ascii="Times New Roman" w:hAnsi="Times New Roman"/>
                <w:sz w:val="20"/>
                <w:szCs w:val="20"/>
              </w:rPr>
              <w:t>одночлена</w:t>
            </w:r>
            <w:r w:rsidR="00925552" w:rsidRPr="00051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5552" w:rsidRPr="00505178">
              <w:rPr>
                <w:rFonts w:ascii="Times New Roman" w:hAnsi="Times New Roman"/>
                <w:sz w:val="20"/>
                <w:szCs w:val="20"/>
              </w:rPr>
              <w:t>на многочлен.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Л.5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П.7,8</w:t>
            </w:r>
          </w:p>
          <w:p w:rsidR="00FB78DB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Р.9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К.1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/18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Умножение</w:t>
            </w:r>
            <w:r w:rsidRPr="005051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одночлена</w:t>
            </w:r>
            <w:r w:rsidRPr="005051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на многочлен.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/19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Умножение</w:t>
            </w:r>
            <w:r w:rsidRPr="005051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одночлена</w:t>
            </w:r>
            <w:r w:rsidRPr="005051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на многочлен.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/20</w:t>
            </w:r>
          </w:p>
        </w:tc>
        <w:tc>
          <w:tcPr>
            <w:tcW w:w="2891" w:type="dxa"/>
          </w:tcPr>
          <w:p w:rsidR="00925552" w:rsidRPr="00505178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505178">
              <w:rPr>
                <w:rFonts w:ascii="Times New Roman" w:hAnsi="Times New Roman"/>
                <w:sz w:val="20"/>
                <w:szCs w:val="20"/>
              </w:rPr>
              <w:t>Умножение</w:t>
            </w:r>
            <w:r w:rsidRPr="005051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одночлена</w:t>
            </w:r>
            <w:r w:rsidRPr="005051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05178">
              <w:rPr>
                <w:rFonts w:ascii="Times New Roman" w:hAnsi="Times New Roman"/>
                <w:sz w:val="20"/>
                <w:szCs w:val="20"/>
              </w:rPr>
              <w:t>на многочлен.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/21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81A9A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Л.5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П.7,8</w:t>
            </w:r>
          </w:p>
          <w:p w:rsidR="00FB78DB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Р.11,12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/22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81A9A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/23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81A9A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/24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81A9A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/25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1A9A">
              <w:rPr>
                <w:rFonts w:ascii="Times New Roman" w:hAnsi="Times New Roman"/>
                <w:sz w:val="18"/>
                <w:szCs w:val="18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Л.2,9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П.15</w:t>
            </w:r>
          </w:p>
          <w:p w:rsidR="00FB78DB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Р.12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/26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1A9A">
              <w:rPr>
                <w:rFonts w:ascii="Times New Roman" w:hAnsi="Times New Roman"/>
                <w:sz w:val="18"/>
                <w:szCs w:val="18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25552">
              <w:rPr>
                <w:rFonts w:ascii="Times New Roman" w:hAnsi="Times New Roman"/>
                <w:sz w:val="20"/>
                <w:szCs w:val="20"/>
              </w:rPr>
              <w:t>2/27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1A9A">
              <w:rPr>
                <w:rFonts w:ascii="Times New Roman" w:hAnsi="Times New Roman"/>
                <w:sz w:val="18"/>
                <w:szCs w:val="18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/28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1A9A">
              <w:rPr>
                <w:rFonts w:ascii="Times New Roman" w:hAnsi="Times New Roman"/>
                <w:sz w:val="18"/>
                <w:szCs w:val="18"/>
              </w:rPr>
              <w:t>Разложение многочленов на множители. Метод группировки.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Л.7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П.15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К.3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/29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1A9A">
              <w:rPr>
                <w:rFonts w:ascii="Times New Roman" w:hAnsi="Times New Roman"/>
                <w:sz w:val="18"/>
                <w:szCs w:val="18"/>
              </w:rPr>
              <w:t>Разложение многочленов на множители. Метод группировки.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/30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1A9A">
              <w:rPr>
                <w:rFonts w:ascii="Times New Roman" w:hAnsi="Times New Roman"/>
                <w:sz w:val="18"/>
                <w:szCs w:val="18"/>
              </w:rPr>
              <w:t>Разложение многочленов на множители. Метод группировки.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/31</w:t>
            </w:r>
          </w:p>
        </w:tc>
        <w:tc>
          <w:tcPr>
            <w:tcW w:w="2891" w:type="dxa"/>
          </w:tcPr>
          <w:p w:rsidR="00925552" w:rsidRPr="00681A9A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81A9A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«Умножение одночленов и многочленов»</w:t>
            </w:r>
          </w:p>
        </w:tc>
        <w:tc>
          <w:tcPr>
            <w:tcW w:w="560" w:type="dxa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/32</w:t>
            </w:r>
          </w:p>
        </w:tc>
        <w:tc>
          <w:tcPr>
            <w:tcW w:w="2891" w:type="dxa"/>
          </w:tcPr>
          <w:p w:rsidR="00925552" w:rsidRPr="00EC79BB" w:rsidRDefault="00051D43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D41D0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C79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5552" w:rsidRPr="00EC79BB">
              <w:rPr>
                <w:rFonts w:ascii="Times New Roman" w:hAnsi="Times New Roman"/>
                <w:sz w:val="20"/>
                <w:szCs w:val="20"/>
              </w:rPr>
              <w:t>Произведение разности и суммы двух выражений.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</w:t>
            </w:r>
            <w:r w:rsidR="0092555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П.14</w:t>
            </w:r>
          </w:p>
          <w:p w:rsidR="00FB78DB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Р.10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К.1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051D43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/33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Произведение разности и суммы 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Произведение разности и суммы 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/35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Разность квадратов двух выражений.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</w:t>
            </w:r>
            <w:r w:rsidR="0092555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П.16</w:t>
            </w:r>
          </w:p>
          <w:p w:rsidR="00FB78DB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Р.8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Разность квадратов 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5552">
              <w:rPr>
                <w:rFonts w:ascii="Times New Roman" w:hAnsi="Times New Roman"/>
                <w:sz w:val="20"/>
                <w:szCs w:val="20"/>
              </w:rPr>
              <w:t>2/37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Квадрат суммы и квадрат разности двух выражений.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Л.3</w:t>
            </w:r>
            <w:r w:rsidR="00925552"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Р.3,4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К.2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/38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Квадрат суммы и квадрат разности 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/39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Квадрат суммы и квадрат разности 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/40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Квадрат суммы и квадрат разности 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/41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Л.3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П.1,4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/42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 xml:space="preserve">Преобразование многочлена в квадрат суммы или разности </w:t>
            </w:r>
            <w:r w:rsidRPr="00EC79BB">
              <w:rPr>
                <w:rFonts w:ascii="Times New Roman" w:hAnsi="Times New Roman"/>
                <w:sz w:val="20"/>
                <w:szCs w:val="20"/>
              </w:rPr>
              <w:lastRenderedPageBreak/>
              <w:t>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/43</w:t>
            </w:r>
          </w:p>
        </w:tc>
        <w:tc>
          <w:tcPr>
            <w:tcW w:w="2891" w:type="dxa"/>
          </w:tcPr>
          <w:p w:rsidR="00925552" w:rsidRPr="00EC79BB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79BB">
              <w:rPr>
                <w:rFonts w:ascii="Times New Roman" w:hAnsi="Times New Roman"/>
                <w:sz w:val="20"/>
                <w:szCs w:val="20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/44</w:t>
            </w:r>
          </w:p>
        </w:tc>
        <w:tc>
          <w:tcPr>
            <w:tcW w:w="2891" w:type="dxa"/>
          </w:tcPr>
          <w:p w:rsidR="00925552" w:rsidRPr="00925552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25552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«Формулы сокращенного умножения».</w:t>
            </w:r>
          </w:p>
        </w:tc>
        <w:tc>
          <w:tcPr>
            <w:tcW w:w="560" w:type="dxa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/45</w:t>
            </w:r>
          </w:p>
        </w:tc>
        <w:tc>
          <w:tcPr>
            <w:tcW w:w="2891" w:type="dxa"/>
          </w:tcPr>
          <w:p w:rsidR="00925552" w:rsidRPr="00925552" w:rsidRDefault="00EB3F6F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D0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25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5552" w:rsidRPr="00925552">
              <w:rPr>
                <w:rFonts w:ascii="Times New Roman" w:hAnsi="Times New Roman"/>
                <w:sz w:val="20"/>
                <w:szCs w:val="20"/>
              </w:rPr>
              <w:t>Сумма и разность кубов двух выражений.</w:t>
            </w:r>
          </w:p>
        </w:tc>
        <w:tc>
          <w:tcPr>
            <w:tcW w:w="560" w:type="dxa"/>
            <w:vMerge w:val="restart"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Л.1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П.3,6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Р.5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EB3F6F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/46</w:t>
            </w:r>
          </w:p>
        </w:tc>
        <w:tc>
          <w:tcPr>
            <w:tcW w:w="2891" w:type="dxa"/>
          </w:tcPr>
          <w:p w:rsidR="00925552" w:rsidRPr="00925552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5552">
              <w:rPr>
                <w:rFonts w:ascii="Times New Roman" w:hAnsi="Times New Roman"/>
                <w:sz w:val="20"/>
                <w:szCs w:val="20"/>
              </w:rPr>
              <w:t>Сумма и разность кубов двух выражений.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25552">
              <w:rPr>
                <w:rFonts w:ascii="Times New Roman" w:hAnsi="Times New Roman"/>
                <w:sz w:val="20"/>
                <w:szCs w:val="20"/>
              </w:rPr>
              <w:t>2/47</w:t>
            </w:r>
          </w:p>
        </w:tc>
        <w:tc>
          <w:tcPr>
            <w:tcW w:w="2891" w:type="dxa"/>
          </w:tcPr>
          <w:p w:rsidR="00925552" w:rsidRPr="00925552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5552">
              <w:rPr>
                <w:rFonts w:ascii="Times New Roman" w:hAnsi="Times New Roman"/>
                <w:sz w:val="20"/>
                <w:szCs w:val="20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560" w:type="dxa"/>
            <w:vMerge w:val="restart"/>
          </w:tcPr>
          <w:p w:rsidR="00925552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5552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Л.5,7</w:t>
            </w:r>
          </w:p>
        </w:tc>
        <w:tc>
          <w:tcPr>
            <w:tcW w:w="1121" w:type="dxa"/>
            <w:vMerge w:val="restart"/>
          </w:tcPr>
          <w:p w:rsidR="0092555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П.1,3,5</w:t>
            </w:r>
          </w:p>
          <w:p w:rsidR="00FB78DB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Р.7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К.6</w:t>
            </w: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/48</w:t>
            </w:r>
          </w:p>
        </w:tc>
        <w:tc>
          <w:tcPr>
            <w:tcW w:w="2891" w:type="dxa"/>
          </w:tcPr>
          <w:p w:rsidR="00925552" w:rsidRPr="00925552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5552">
              <w:rPr>
                <w:rFonts w:ascii="Times New Roman" w:hAnsi="Times New Roman"/>
                <w:sz w:val="20"/>
                <w:szCs w:val="20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/49</w:t>
            </w:r>
          </w:p>
        </w:tc>
        <w:tc>
          <w:tcPr>
            <w:tcW w:w="2891" w:type="dxa"/>
          </w:tcPr>
          <w:p w:rsidR="00925552" w:rsidRPr="00925552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5552">
              <w:rPr>
                <w:rFonts w:ascii="Times New Roman" w:hAnsi="Times New Roman"/>
                <w:sz w:val="20"/>
                <w:szCs w:val="20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/50</w:t>
            </w:r>
          </w:p>
        </w:tc>
        <w:tc>
          <w:tcPr>
            <w:tcW w:w="2891" w:type="dxa"/>
          </w:tcPr>
          <w:p w:rsidR="00925552" w:rsidRPr="00925552" w:rsidRDefault="00925552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5552">
              <w:rPr>
                <w:rFonts w:ascii="Times New Roman" w:hAnsi="Times New Roman"/>
                <w:sz w:val="20"/>
                <w:szCs w:val="20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5552" w:rsidTr="00AB0775">
        <w:tc>
          <w:tcPr>
            <w:tcW w:w="837" w:type="dxa"/>
          </w:tcPr>
          <w:p w:rsidR="00925552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925552">
              <w:rPr>
                <w:rFonts w:ascii="Times New Roman" w:hAnsi="Times New Roman"/>
                <w:sz w:val="20"/>
                <w:szCs w:val="20"/>
              </w:rPr>
              <w:t>/5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:rsidR="00AB0775" w:rsidRPr="00AB0775" w:rsidRDefault="00AB0775" w:rsidP="00AB07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775">
              <w:rPr>
                <w:rFonts w:ascii="Times New Roman" w:hAnsi="Times New Roman"/>
                <w:sz w:val="20"/>
                <w:szCs w:val="20"/>
              </w:rPr>
              <w:t>Повторение и систематизация</w:t>
            </w:r>
          </w:p>
          <w:p w:rsidR="00925552" w:rsidRPr="00925552" w:rsidRDefault="00AB0775" w:rsidP="00AB07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0775">
              <w:rPr>
                <w:rFonts w:ascii="Times New Roman" w:hAnsi="Times New Roman"/>
                <w:sz w:val="20"/>
                <w:szCs w:val="20"/>
              </w:rPr>
              <w:t>учебного материала</w:t>
            </w:r>
          </w:p>
        </w:tc>
        <w:tc>
          <w:tcPr>
            <w:tcW w:w="560" w:type="dxa"/>
            <w:vMerge/>
          </w:tcPr>
          <w:p w:rsidR="00925552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5552" w:rsidRPr="00C77F92" w:rsidRDefault="00925552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9BB" w:rsidTr="00AB0775">
        <w:tc>
          <w:tcPr>
            <w:tcW w:w="837" w:type="dxa"/>
          </w:tcPr>
          <w:p w:rsidR="00EC79BB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EC79BB">
              <w:rPr>
                <w:rFonts w:ascii="Times New Roman" w:hAnsi="Times New Roman"/>
                <w:sz w:val="20"/>
                <w:szCs w:val="20"/>
              </w:rPr>
              <w:t>/5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</w:tcPr>
          <w:p w:rsidR="00EC79BB" w:rsidRPr="009C2FD4" w:rsidRDefault="00925552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C2FD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5 «Применение формул сокращенного умножения».</w:t>
            </w:r>
          </w:p>
        </w:tc>
        <w:tc>
          <w:tcPr>
            <w:tcW w:w="560" w:type="dxa"/>
          </w:tcPr>
          <w:p w:rsidR="00EC79BB" w:rsidRDefault="00925552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EC79BB" w:rsidRPr="00C77F92" w:rsidRDefault="00EC79B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EC79BB" w:rsidRPr="00C77F92" w:rsidRDefault="00EC79B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EC79BB" w:rsidRPr="00C77F92" w:rsidRDefault="00EC79B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EC79BB" w:rsidRPr="00C77F92" w:rsidRDefault="00EC79B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</w:tcPr>
          <w:p w:rsidR="00EC79BB" w:rsidRPr="00C77F92" w:rsidRDefault="00EC79B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EC79BB" w:rsidRPr="00C77F92" w:rsidRDefault="00EC79B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</w:tcPr>
          <w:p w:rsidR="00EC79BB" w:rsidRPr="00C77F92" w:rsidRDefault="00EC79B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9C2FD4">
        <w:tc>
          <w:tcPr>
            <w:tcW w:w="15199" w:type="dxa"/>
            <w:gridSpan w:val="10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3. </w:t>
            </w:r>
            <w:r w:rsidR="00EB3F6F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9C2FD4" w:rsidTr="00AB0775">
        <w:tc>
          <w:tcPr>
            <w:tcW w:w="837" w:type="dxa"/>
          </w:tcPr>
          <w:p w:rsidR="009C2FD4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2891" w:type="dxa"/>
          </w:tcPr>
          <w:p w:rsidR="009C2FD4" w:rsidRPr="009C2FD4" w:rsidRDefault="00AB0775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D0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Связи между величинами.</w:t>
            </w:r>
          </w:p>
        </w:tc>
        <w:tc>
          <w:tcPr>
            <w:tcW w:w="560" w:type="dxa"/>
            <w:vMerge w:val="restart"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9C2FD4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П.2,7</w:t>
            </w:r>
          </w:p>
          <w:p w:rsidR="00FB78DB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Р.8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 w:val="restart"/>
          </w:tcPr>
          <w:p w:rsidR="009C2FD4" w:rsidRPr="009C2FD4" w:rsidRDefault="009C2FD4" w:rsidP="009C2FD4">
            <w:pPr>
              <w:pStyle w:val="11"/>
              <w:shd w:val="clear" w:color="auto" w:fill="auto"/>
              <w:spacing w:before="0" w:after="0" w:line="276" w:lineRule="auto"/>
              <w:ind w:right="20" w:firstLine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1)</w:t>
            </w:r>
            <w:r w:rsidRPr="009C2FD4">
              <w:rPr>
                <w:rFonts w:cs="Times New Roman"/>
                <w:sz w:val="18"/>
                <w:szCs w:val="18"/>
              </w:rPr>
              <w:t>понимать</w:t>
            </w:r>
            <w:proofErr w:type="gramEnd"/>
            <w:r w:rsidRPr="009C2FD4">
              <w:rPr>
                <w:rFonts w:cs="Times New Roman"/>
                <w:sz w:val="18"/>
                <w:szCs w:val="18"/>
              </w:rPr>
              <w:t xml:space="preserve"> и использовать функциональные понятия, язык (термины, символические обозначения);</w:t>
            </w:r>
          </w:p>
          <w:p w:rsidR="009C2FD4" w:rsidRPr="009C2FD4" w:rsidRDefault="009C2FD4" w:rsidP="009C2FD4">
            <w:pPr>
              <w:pStyle w:val="11"/>
              <w:shd w:val="clear" w:color="auto" w:fill="auto"/>
              <w:tabs>
                <w:tab w:val="left" w:pos="240"/>
              </w:tabs>
              <w:spacing w:before="0" w:after="0" w:line="276" w:lineRule="auto"/>
              <w:ind w:right="60" w:firstLine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2)</w:t>
            </w:r>
            <w:r w:rsidRPr="009C2FD4">
              <w:rPr>
                <w:rFonts w:cs="Times New Roman"/>
                <w:sz w:val="18"/>
                <w:szCs w:val="18"/>
              </w:rPr>
              <w:t>строить</w:t>
            </w:r>
            <w:proofErr w:type="gramEnd"/>
            <w:r w:rsidRPr="009C2FD4">
              <w:rPr>
                <w:rFonts w:cs="Times New Roman"/>
                <w:sz w:val="18"/>
                <w:szCs w:val="18"/>
              </w:rPr>
              <w:t xml:space="preserve"> графики линейной функций, исследовать свойства числовых функций на основе изучения поведения их графиков;</w:t>
            </w:r>
          </w:p>
          <w:p w:rsidR="009C2FD4" w:rsidRPr="00C77F92" w:rsidRDefault="009C2FD4" w:rsidP="009C2FD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3)</w:t>
            </w:r>
            <w:r w:rsidRPr="009C2FD4">
              <w:rPr>
                <w:rFonts w:ascii="Times New Roman" w:hAnsi="Times New Roman"/>
                <w:sz w:val="18"/>
                <w:szCs w:val="18"/>
              </w:rPr>
              <w:t>понимать</w:t>
            </w:r>
            <w:proofErr w:type="gramEnd"/>
            <w:r w:rsidRPr="009C2FD4">
              <w:rPr>
                <w:rFonts w:ascii="Times New Roman" w:hAnsi="Times New Roman"/>
                <w:sz w:val="18"/>
                <w:szCs w:val="18"/>
              </w:rPr>
              <w:t xml:space="preserve"> функцию как важнейшую </w:t>
            </w:r>
            <w:r w:rsidRPr="009C2FD4">
              <w:rPr>
                <w:rFonts w:ascii="Times New Roman" w:hAnsi="Times New Roman"/>
                <w:sz w:val="18"/>
                <w:szCs w:val="18"/>
              </w:rPr>
              <w:lastRenderedPageBreak/>
              <w:t>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62" w:type="dxa"/>
            <w:vMerge w:val="restart"/>
          </w:tcPr>
          <w:p w:rsidR="009C2FD4" w:rsidRPr="009C2FD4" w:rsidRDefault="009C2FD4" w:rsidP="009C2FD4">
            <w:pPr>
              <w:pStyle w:val="11"/>
              <w:shd w:val="clear" w:color="auto" w:fill="auto"/>
              <w:tabs>
                <w:tab w:val="left" w:pos="235"/>
              </w:tabs>
              <w:spacing w:before="0" w:after="0" w:line="276" w:lineRule="auto"/>
              <w:ind w:right="60" w:firstLine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lastRenderedPageBreak/>
              <w:t>1)</w:t>
            </w:r>
            <w:r w:rsidRPr="009C2FD4">
              <w:rPr>
                <w:rFonts w:cs="Times New Roman"/>
                <w:sz w:val="18"/>
                <w:szCs w:val="18"/>
              </w:rPr>
              <w:t>проводить</w:t>
            </w:r>
            <w:proofErr w:type="gramEnd"/>
            <w:r w:rsidRPr="009C2FD4">
              <w:rPr>
                <w:rFonts w:cs="Times New Roman"/>
                <w:sz w:val="18"/>
                <w:szCs w:val="18"/>
              </w:rPr>
              <w:t xml:space="preserve"> исследования, связанные с изучением свойств функций, в том числе с использованием компьютера; н основе графиков изученных функций строить боле сложные графики (кусочно-заданные, с «выколотыми» точками и т. п.);</w:t>
            </w:r>
          </w:p>
          <w:p w:rsidR="009C2FD4" w:rsidRPr="00C77F92" w:rsidRDefault="009C2FD4" w:rsidP="009C2FD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2)</w:t>
            </w:r>
            <w:r w:rsidRPr="009C2FD4">
              <w:rPr>
                <w:rFonts w:ascii="Times New Roman" w:hAnsi="Times New Roman"/>
                <w:sz w:val="18"/>
                <w:szCs w:val="18"/>
              </w:rPr>
              <w:t>использовать</w:t>
            </w:r>
            <w:proofErr w:type="gramEnd"/>
            <w:r w:rsidRPr="009C2FD4">
              <w:rPr>
                <w:rFonts w:ascii="Times New Roman" w:hAnsi="Times New Roman"/>
                <w:sz w:val="18"/>
                <w:szCs w:val="18"/>
              </w:rPr>
              <w:t xml:space="preserve"> функциональные </w:t>
            </w:r>
            <w:r w:rsidRPr="009C2FD4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представления и свойства функций для решения математических задач из раз личных разделов курса.</w:t>
            </w:r>
          </w:p>
        </w:tc>
        <w:tc>
          <w:tcPr>
            <w:tcW w:w="3183" w:type="dxa"/>
            <w:vMerge w:val="restart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Приводить</w:t>
            </w:r>
            <w:r w:rsidRPr="009C2FD4">
              <w:rPr>
                <w:rFonts w:ascii="Times New Roman" w:hAnsi="Times New Roman"/>
                <w:sz w:val="20"/>
                <w:szCs w:val="20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i/>
                <w:sz w:val="20"/>
                <w:szCs w:val="20"/>
              </w:rPr>
              <w:t>Описывать понятия:</w:t>
            </w:r>
            <w:r w:rsidRPr="009C2FD4">
              <w:rPr>
                <w:rFonts w:ascii="Times New Roman" w:hAnsi="Times New Roman"/>
                <w:sz w:val="20"/>
                <w:szCs w:val="20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9C2FD4" w:rsidRPr="00C77F92" w:rsidRDefault="009C2FD4" w:rsidP="009C2FD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9C2FD4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9C2FD4">
              <w:rPr>
                <w:rFonts w:ascii="Times New Roman" w:hAnsi="Times New Roman"/>
                <w:sz w:val="20"/>
                <w:szCs w:val="20"/>
              </w:rPr>
              <w:t xml:space="preserve"> значение функции по заданному значению аргумента. </w:t>
            </w:r>
            <w:r w:rsidRPr="009C2FD4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FD4" w:rsidTr="00AB0775">
        <w:tc>
          <w:tcPr>
            <w:tcW w:w="837" w:type="dxa"/>
          </w:tcPr>
          <w:p w:rsidR="009C2FD4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Связи между величинами. Функция.</w:t>
            </w:r>
          </w:p>
        </w:tc>
        <w:tc>
          <w:tcPr>
            <w:tcW w:w="560" w:type="dxa"/>
            <w:vMerge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Способы задания функции.</w:t>
            </w:r>
          </w:p>
        </w:tc>
        <w:tc>
          <w:tcPr>
            <w:tcW w:w="560" w:type="dxa"/>
            <w:vMerge w:val="restart"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C2FD4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Л.3,9</w:t>
            </w:r>
          </w:p>
        </w:tc>
        <w:tc>
          <w:tcPr>
            <w:tcW w:w="1121" w:type="dxa"/>
            <w:vMerge w:val="restart"/>
          </w:tcPr>
          <w:p w:rsidR="009C2FD4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П.13</w:t>
            </w:r>
          </w:p>
          <w:p w:rsidR="00FB78DB" w:rsidRPr="00C77F92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К.3</w:t>
            </w: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Способы задания функции.</w:t>
            </w:r>
          </w:p>
        </w:tc>
        <w:tc>
          <w:tcPr>
            <w:tcW w:w="560" w:type="dxa"/>
            <w:vMerge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График функции.</w:t>
            </w:r>
          </w:p>
        </w:tc>
        <w:tc>
          <w:tcPr>
            <w:tcW w:w="560" w:type="dxa"/>
            <w:vMerge w:val="restart"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9C2FD4" w:rsidRDefault="00FB78DB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</w:t>
            </w:r>
            <w:r w:rsidR="00427E2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427E2C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Р.3</w:t>
            </w:r>
          </w:p>
          <w:p w:rsidR="00427E2C" w:rsidRPr="00C77F92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К.6</w:t>
            </w: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C2FD4">
              <w:rPr>
                <w:rFonts w:ascii="Times New Roman" w:hAnsi="Times New Roman"/>
                <w:sz w:val="20"/>
                <w:szCs w:val="20"/>
              </w:rPr>
              <w:t>3/6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График функции.</w:t>
            </w:r>
          </w:p>
        </w:tc>
        <w:tc>
          <w:tcPr>
            <w:tcW w:w="560" w:type="dxa"/>
            <w:vMerge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/7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График функции.</w:t>
            </w:r>
          </w:p>
        </w:tc>
        <w:tc>
          <w:tcPr>
            <w:tcW w:w="560" w:type="dxa"/>
            <w:vMerge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AB0775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Линейная функция, её график и свойства.</w:t>
            </w:r>
          </w:p>
        </w:tc>
        <w:tc>
          <w:tcPr>
            <w:tcW w:w="560" w:type="dxa"/>
            <w:vMerge w:val="restart"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C2FD4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Л.1,7</w:t>
            </w:r>
          </w:p>
        </w:tc>
        <w:tc>
          <w:tcPr>
            <w:tcW w:w="1121" w:type="dxa"/>
            <w:vMerge w:val="restart"/>
          </w:tcPr>
          <w:p w:rsidR="009C2FD4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П.3,5</w:t>
            </w:r>
          </w:p>
          <w:p w:rsidR="00427E2C" w:rsidRPr="00C77F92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Р.9</w:t>
            </w: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/9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Линейная функция, её график и свойства.</w:t>
            </w:r>
          </w:p>
        </w:tc>
        <w:tc>
          <w:tcPr>
            <w:tcW w:w="560" w:type="dxa"/>
            <w:vMerge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Линейная функция, её график и свойства.</w:t>
            </w:r>
          </w:p>
        </w:tc>
        <w:tc>
          <w:tcPr>
            <w:tcW w:w="560" w:type="dxa"/>
            <w:vMerge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/11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 xml:space="preserve">Линейная функция, её график </w:t>
            </w:r>
            <w:r w:rsidRPr="009C2FD4">
              <w:rPr>
                <w:rFonts w:ascii="Times New Roman" w:hAnsi="Times New Roman"/>
                <w:sz w:val="20"/>
                <w:szCs w:val="20"/>
              </w:rPr>
              <w:lastRenderedPageBreak/>
              <w:t>и свойства.</w:t>
            </w:r>
          </w:p>
        </w:tc>
        <w:tc>
          <w:tcPr>
            <w:tcW w:w="560" w:type="dxa"/>
            <w:vMerge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AB0775">
        <w:tc>
          <w:tcPr>
            <w:tcW w:w="837" w:type="dxa"/>
          </w:tcPr>
          <w:p w:rsidR="009C2FD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="009C2FD4">
              <w:rPr>
                <w:rFonts w:ascii="Times New Roman" w:hAnsi="Times New Roman"/>
                <w:sz w:val="20"/>
                <w:szCs w:val="20"/>
              </w:rPr>
              <w:t>/12</w:t>
            </w:r>
          </w:p>
        </w:tc>
        <w:tc>
          <w:tcPr>
            <w:tcW w:w="2891" w:type="dxa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C2FD4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9C2F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C2FD4">
              <w:rPr>
                <w:rFonts w:ascii="Times New Roman" w:hAnsi="Times New Roman"/>
                <w:b/>
                <w:sz w:val="20"/>
                <w:szCs w:val="20"/>
              </w:rPr>
              <w:t>работа № 6 «Функции».</w:t>
            </w:r>
          </w:p>
        </w:tc>
        <w:tc>
          <w:tcPr>
            <w:tcW w:w="560" w:type="dxa"/>
          </w:tcPr>
          <w:p w:rsidR="009C2FD4" w:rsidRDefault="009C2FD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</w:tcPr>
          <w:p w:rsidR="009C2FD4" w:rsidRPr="00C77F92" w:rsidRDefault="009C2FD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FD4" w:rsidTr="009C2FD4">
        <w:tc>
          <w:tcPr>
            <w:tcW w:w="15199" w:type="dxa"/>
            <w:gridSpan w:val="10"/>
          </w:tcPr>
          <w:p w:rsidR="009C2FD4" w:rsidRPr="009C2FD4" w:rsidRDefault="009C2FD4" w:rsidP="009C2FD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Системы линейны</w:t>
            </w:r>
            <w:r w:rsidR="00EC7F91">
              <w:rPr>
                <w:rFonts w:ascii="Times New Roman" w:hAnsi="Times New Roman"/>
                <w:b/>
                <w:sz w:val="24"/>
                <w:szCs w:val="24"/>
              </w:rPr>
              <w:t>х уравнений с двумя переменными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(18 часов)</w:t>
            </w: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2891" w:type="dxa"/>
          </w:tcPr>
          <w:p w:rsidR="00924D24" w:rsidRPr="009C2FD4" w:rsidRDefault="00EC7F91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41D0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24D24" w:rsidRPr="009C2FD4">
              <w:rPr>
                <w:rFonts w:ascii="Times New Roman" w:hAnsi="Times New Roman"/>
                <w:sz w:val="20"/>
                <w:szCs w:val="20"/>
              </w:rPr>
              <w:t>Уравнения с двумя переменными.</w:t>
            </w:r>
          </w:p>
        </w:tc>
        <w:tc>
          <w:tcPr>
            <w:tcW w:w="560" w:type="dxa"/>
            <w:vMerge w:val="restart"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4D24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Л.3,7</w:t>
            </w:r>
          </w:p>
        </w:tc>
        <w:tc>
          <w:tcPr>
            <w:tcW w:w="1121" w:type="dxa"/>
            <w:vMerge w:val="restart"/>
          </w:tcPr>
          <w:p w:rsidR="00924D24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П.1,3</w:t>
            </w:r>
          </w:p>
          <w:p w:rsidR="00427E2C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Р.2</w:t>
            </w:r>
          </w:p>
          <w:p w:rsidR="00427E2C" w:rsidRPr="00C77F92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 w:val="restart"/>
          </w:tcPr>
          <w:p w:rsidR="006B1A93" w:rsidRPr="006B1A93" w:rsidRDefault="006B1A93" w:rsidP="006B1A93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</w:t>
            </w:r>
            <w:r w:rsidRPr="006B1A93">
              <w:rPr>
                <w:sz w:val="20"/>
                <w:szCs w:val="20"/>
              </w:rPr>
              <w:t>решать</w:t>
            </w:r>
            <w:proofErr w:type="gramEnd"/>
            <w:r w:rsidRPr="006B1A93">
              <w:rPr>
                <w:sz w:val="20"/>
                <w:szCs w:val="20"/>
              </w:rPr>
              <w:t xml:space="preserve"> системы двух уравнений с двумя переменными;</w:t>
            </w:r>
          </w:p>
          <w:p w:rsidR="006B1A93" w:rsidRPr="006B1A93" w:rsidRDefault="006B1A93" w:rsidP="006B1A93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</w:t>
            </w:r>
            <w:r w:rsidRPr="006B1A93">
              <w:rPr>
                <w:sz w:val="20"/>
                <w:szCs w:val="20"/>
              </w:rPr>
              <w:t>понимать</w:t>
            </w:r>
            <w:proofErr w:type="gramEnd"/>
            <w:r w:rsidRPr="006B1A93">
              <w:rPr>
                <w:sz w:val="20"/>
                <w:szCs w:val="20"/>
              </w:rPr>
              <w:t xml:space="preserve">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6B1A93" w:rsidRPr="006B1A93" w:rsidRDefault="006B1A93" w:rsidP="006B1A93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3)</w:t>
            </w:r>
            <w:r w:rsidRPr="006B1A93">
              <w:rPr>
                <w:sz w:val="20"/>
                <w:szCs w:val="20"/>
              </w:rPr>
              <w:t>применять</w:t>
            </w:r>
            <w:proofErr w:type="gramEnd"/>
            <w:r w:rsidRPr="006B1A93">
              <w:rPr>
                <w:sz w:val="20"/>
                <w:szCs w:val="20"/>
              </w:rPr>
              <w:t xml:space="preserve"> графические представления для исследования уравнений, исследования и решения систем уравнений с двумя переменными.</w:t>
            </w:r>
          </w:p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</w:tcPr>
          <w:p w:rsidR="006B1A93" w:rsidRPr="006B1A93" w:rsidRDefault="006B1A93" w:rsidP="006B1A93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1)</w:t>
            </w:r>
            <w:r w:rsidRPr="006B1A93">
              <w:rPr>
                <w:sz w:val="20"/>
                <w:szCs w:val="20"/>
              </w:rPr>
              <w:t>овладеть</w:t>
            </w:r>
            <w:proofErr w:type="gramEnd"/>
            <w:r w:rsidRPr="006B1A93">
              <w:rPr>
                <w:sz w:val="20"/>
                <w:szCs w:val="20"/>
              </w:rPr>
              <w:t xml:space="preserve"> специальными приёмами решения уравнений</w:t>
            </w:r>
            <w:r>
              <w:rPr>
                <w:sz w:val="20"/>
                <w:szCs w:val="20"/>
              </w:rPr>
              <w:t xml:space="preserve"> с двумя переменными</w:t>
            </w:r>
            <w:r w:rsidRPr="006B1A93">
              <w:rPr>
                <w:sz w:val="20"/>
                <w:szCs w:val="20"/>
              </w:rPr>
              <w:t xml:space="preserve">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6B1A93" w:rsidRPr="006B1A93" w:rsidRDefault="006B1A93" w:rsidP="006B1A93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2)</w:t>
            </w:r>
            <w:r w:rsidRPr="006B1A93">
              <w:rPr>
                <w:sz w:val="20"/>
                <w:szCs w:val="20"/>
              </w:rPr>
              <w:t>применять</w:t>
            </w:r>
            <w:proofErr w:type="gramEnd"/>
            <w:r w:rsidRPr="006B1A93">
              <w:rPr>
                <w:sz w:val="20"/>
                <w:szCs w:val="20"/>
              </w:rPr>
              <w:t xml:space="preserve"> графические представления для исследования уравнений, систем уравнений, содержащих буквенные коэффициенты.</w:t>
            </w:r>
          </w:p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 w:val="restart"/>
          </w:tcPr>
          <w:p w:rsidR="006B1A93" w:rsidRPr="006B1A93" w:rsidRDefault="006B1A93" w:rsidP="006B1A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1A93">
              <w:rPr>
                <w:rFonts w:ascii="Times New Roman" w:hAnsi="Times New Roman"/>
                <w:i/>
                <w:sz w:val="20"/>
                <w:szCs w:val="20"/>
              </w:rPr>
              <w:t>Приводить примеры:</w:t>
            </w:r>
            <w:r w:rsidRPr="006B1A93">
              <w:rPr>
                <w:rFonts w:ascii="Times New Roman" w:hAnsi="Times New Roman"/>
                <w:sz w:val="20"/>
                <w:szCs w:val="20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6B1A93" w:rsidRPr="006B1A93" w:rsidRDefault="006B1A93" w:rsidP="006B1A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1A93">
              <w:rPr>
                <w:rFonts w:ascii="Times New Roman" w:hAnsi="Times New Roman"/>
                <w:sz w:val="20"/>
                <w:szCs w:val="20"/>
              </w:rPr>
              <w:t>Определять, является ли пара чисел решением данного уравнения с двумя переменными.</w:t>
            </w:r>
          </w:p>
          <w:p w:rsidR="006B1A93" w:rsidRPr="006B1A93" w:rsidRDefault="006B1A93" w:rsidP="006B1A9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B1A93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6B1A93" w:rsidRPr="006B1A93" w:rsidRDefault="006B1A93" w:rsidP="006B1A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1A93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6B1A93">
              <w:rPr>
                <w:rFonts w:ascii="Times New Roman" w:hAnsi="Times New Roman"/>
                <w:sz w:val="20"/>
                <w:szCs w:val="20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6B1A93" w:rsidRPr="006B1A93" w:rsidRDefault="006B1A93" w:rsidP="006B1A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1A93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6B1A93">
              <w:rPr>
                <w:rFonts w:ascii="Times New Roman" w:hAnsi="Times New Roman"/>
                <w:sz w:val="20"/>
                <w:szCs w:val="20"/>
              </w:rPr>
              <w:t xml:space="preserve"> уравнений с двумя переменными.</w:t>
            </w:r>
          </w:p>
          <w:p w:rsidR="006B1A93" w:rsidRPr="006B1A93" w:rsidRDefault="006B1A93" w:rsidP="006B1A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1A93">
              <w:rPr>
                <w:rFonts w:ascii="Times New Roman" w:hAnsi="Times New Roman"/>
                <w:i/>
                <w:sz w:val="20"/>
                <w:szCs w:val="20"/>
              </w:rPr>
              <w:t>Описывать:</w:t>
            </w:r>
            <w:r w:rsidRPr="006B1A93">
              <w:rPr>
                <w:rFonts w:ascii="Times New Roman" w:hAnsi="Times New Roman"/>
                <w:sz w:val="20"/>
                <w:szCs w:val="20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</w:t>
            </w:r>
            <w:r w:rsidRPr="006B1A93">
              <w:rPr>
                <w:rFonts w:ascii="Times New Roman" w:hAnsi="Times New Roman"/>
                <w:sz w:val="20"/>
                <w:szCs w:val="20"/>
              </w:rPr>
              <w:lastRenderedPageBreak/>
              <w:t>переменными.</w:t>
            </w:r>
          </w:p>
          <w:p w:rsidR="006B1A93" w:rsidRPr="006B1A93" w:rsidRDefault="006B1A93" w:rsidP="006B1A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1A93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6B1A93">
              <w:rPr>
                <w:rFonts w:ascii="Times New Roman" w:hAnsi="Times New Roman"/>
                <w:sz w:val="20"/>
                <w:szCs w:val="20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924D24" w:rsidRPr="00C77F92" w:rsidRDefault="006B1A93" w:rsidP="006B1A9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A93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6B1A93">
              <w:rPr>
                <w:rFonts w:ascii="Times New Roman" w:hAnsi="Times New Roman"/>
                <w:sz w:val="20"/>
                <w:szCs w:val="20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системы.</w:t>
            </w: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Уравнения с двумя переменными.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Линейное уравнение с двумя переменными и его график.</w:t>
            </w:r>
          </w:p>
        </w:tc>
        <w:tc>
          <w:tcPr>
            <w:tcW w:w="560" w:type="dxa"/>
            <w:vMerge w:val="restart"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4D24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Л.5</w:t>
            </w:r>
          </w:p>
        </w:tc>
        <w:tc>
          <w:tcPr>
            <w:tcW w:w="1121" w:type="dxa"/>
            <w:vMerge w:val="restart"/>
          </w:tcPr>
          <w:p w:rsidR="00924D24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П.18</w:t>
            </w:r>
          </w:p>
          <w:p w:rsidR="00427E2C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Р.8</w:t>
            </w:r>
          </w:p>
          <w:p w:rsidR="00427E2C" w:rsidRPr="00C77F92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К.3</w:t>
            </w: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Линейное уравнение с двумя переменными и его график.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24D24"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Линейное уравнение с двумя переменными и его график.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 xml:space="preserve">Системы уравнений с двумя переменными. </w:t>
            </w:r>
          </w:p>
        </w:tc>
        <w:tc>
          <w:tcPr>
            <w:tcW w:w="560" w:type="dxa"/>
            <w:vMerge w:val="restart"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Л.5</w:t>
            </w:r>
            <w:r w:rsidR="003854EA"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1121" w:type="dxa"/>
            <w:vMerge w:val="restart"/>
          </w:tcPr>
          <w:p w:rsidR="00924D24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П.7,18</w:t>
            </w:r>
          </w:p>
          <w:p w:rsidR="00427E2C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Р.3</w:t>
            </w:r>
          </w:p>
          <w:p w:rsidR="00427E2C" w:rsidRPr="00C77F92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/7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Графический метод решения системы двух линейных уравнений с двумя переменными.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Графический метод решения системы двух линейных уравнений с двумя переменными.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/9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методом подстановки.</w:t>
            </w:r>
          </w:p>
        </w:tc>
        <w:tc>
          <w:tcPr>
            <w:tcW w:w="560" w:type="dxa"/>
            <w:vMerge w:val="restart"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4D24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Л.1,3</w:t>
            </w:r>
          </w:p>
        </w:tc>
        <w:tc>
          <w:tcPr>
            <w:tcW w:w="1121" w:type="dxa"/>
            <w:vMerge w:val="restart"/>
          </w:tcPr>
          <w:p w:rsidR="00924D24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П.2</w:t>
            </w:r>
          </w:p>
          <w:p w:rsidR="00427E2C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Р.9</w:t>
            </w:r>
          </w:p>
          <w:p w:rsidR="00427E2C" w:rsidRPr="00C77F92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К.3</w:t>
            </w: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методом подстановки.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/11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методом сложения.</w:t>
            </w:r>
          </w:p>
        </w:tc>
        <w:tc>
          <w:tcPr>
            <w:tcW w:w="560" w:type="dxa"/>
            <w:vMerge w:val="restart"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4D24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Л.1,9</w:t>
            </w:r>
          </w:p>
        </w:tc>
        <w:tc>
          <w:tcPr>
            <w:tcW w:w="1121" w:type="dxa"/>
            <w:vMerge w:val="restart"/>
          </w:tcPr>
          <w:p w:rsidR="00924D24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П.2,9</w:t>
            </w:r>
          </w:p>
          <w:p w:rsidR="00427E2C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Р.10,11</w:t>
            </w:r>
          </w:p>
          <w:p w:rsidR="00427E2C" w:rsidRPr="00C77F92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/12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методом сложения.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/13</w:t>
            </w:r>
          </w:p>
        </w:tc>
        <w:tc>
          <w:tcPr>
            <w:tcW w:w="2891" w:type="dxa"/>
          </w:tcPr>
          <w:p w:rsidR="00924D24" w:rsidRPr="009C2FD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2FD4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методом сложения.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/14</w:t>
            </w:r>
          </w:p>
        </w:tc>
        <w:tc>
          <w:tcPr>
            <w:tcW w:w="2891" w:type="dxa"/>
          </w:tcPr>
          <w:p w:rsidR="00924D24" w:rsidRPr="00924D2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4D24">
              <w:rPr>
                <w:rFonts w:ascii="Times New Roman" w:hAnsi="Times New Roman"/>
                <w:sz w:val="20"/>
                <w:szCs w:val="20"/>
              </w:rPr>
              <w:t>Решение задач с помощью систем линейных уравнений.</w:t>
            </w:r>
          </w:p>
        </w:tc>
        <w:tc>
          <w:tcPr>
            <w:tcW w:w="560" w:type="dxa"/>
            <w:vMerge w:val="restart"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924D24" w:rsidRPr="00C77F92" w:rsidRDefault="003854EA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Л.3,9</w:t>
            </w:r>
          </w:p>
        </w:tc>
        <w:tc>
          <w:tcPr>
            <w:tcW w:w="1121" w:type="dxa"/>
            <w:vMerge w:val="restart"/>
          </w:tcPr>
          <w:p w:rsidR="00924D24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П.1,5</w:t>
            </w:r>
          </w:p>
          <w:p w:rsidR="00427E2C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Р.1,5</w:t>
            </w:r>
          </w:p>
          <w:p w:rsidR="00427E2C" w:rsidRPr="00C77F92" w:rsidRDefault="00427E2C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К.1</w:t>
            </w: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24D24">
              <w:rPr>
                <w:rFonts w:ascii="Times New Roman" w:hAnsi="Times New Roman"/>
                <w:sz w:val="20"/>
                <w:szCs w:val="20"/>
              </w:rPr>
              <w:t>4/15</w:t>
            </w:r>
          </w:p>
        </w:tc>
        <w:tc>
          <w:tcPr>
            <w:tcW w:w="2891" w:type="dxa"/>
          </w:tcPr>
          <w:p w:rsidR="00924D24" w:rsidRPr="00924D2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4D24">
              <w:rPr>
                <w:rFonts w:ascii="Times New Roman" w:hAnsi="Times New Roman"/>
                <w:sz w:val="20"/>
                <w:szCs w:val="20"/>
              </w:rPr>
              <w:t>Решение задач с помощью систем линейных уравнений.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/16</w:t>
            </w:r>
          </w:p>
        </w:tc>
        <w:tc>
          <w:tcPr>
            <w:tcW w:w="2891" w:type="dxa"/>
          </w:tcPr>
          <w:p w:rsidR="00924D24" w:rsidRPr="00924D2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4D24">
              <w:rPr>
                <w:rFonts w:ascii="Times New Roman" w:hAnsi="Times New Roman"/>
                <w:sz w:val="20"/>
                <w:szCs w:val="20"/>
              </w:rPr>
              <w:t>Решение задач с помощью систем линейных уравнений.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/17</w:t>
            </w:r>
          </w:p>
        </w:tc>
        <w:tc>
          <w:tcPr>
            <w:tcW w:w="2891" w:type="dxa"/>
          </w:tcPr>
          <w:p w:rsidR="00924D24" w:rsidRPr="00924D24" w:rsidRDefault="00924D24" w:rsidP="009C2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24D24">
              <w:rPr>
                <w:rFonts w:ascii="Times New Roman" w:hAnsi="Times New Roman"/>
                <w:sz w:val="20"/>
                <w:szCs w:val="20"/>
              </w:rPr>
              <w:t>Решение задач с помощью систем линейных уравнений.</w:t>
            </w:r>
          </w:p>
        </w:tc>
        <w:tc>
          <w:tcPr>
            <w:tcW w:w="560" w:type="dxa"/>
            <w:vMerge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4D24" w:rsidTr="00AB0775">
        <w:tc>
          <w:tcPr>
            <w:tcW w:w="837" w:type="dxa"/>
          </w:tcPr>
          <w:p w:rsidR="00924D24" w:rsidRDefault="00EC7F91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="00924D24">
              <w:rPr>
                <w:rFonts w:ascii="Times New Roman" w:hAnsi="Times New Roman"/>
                <w:sz w:val="20"/>
                <w:szCs w:val="20"/>
              </w:rPr>
              <w:t>/18</w:t>
            </w:r>
          </w:p>
        </w:tc>
        <w:tc>
          <w:tcPr>
            <w:tcW w:w="2891" w:type="dxa"/>
          </w:tcPr>
          <w:p w:rsidR="00924D24" w:rsidRPr="00E55F1A" w:rsidRDefault="00924D24" w:rsidP="009C2FD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55F1A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 7 «Системы линейных </w:t>
            </w:r>
            <w:r w:rsidR="002E09C9">
              <w:rPr>
                <w:rFonts w:ascii="Times New Roman" w:hAnsi="Times New Roman"/>
                <w:b/>
                <w:sz w:val="20"/>
                <w:szCs w:val="20"/>
              </w:rPr>
              <w:t>уравнений с двумя неизвестными»</w:t>
            </w:r>
          </w:p>
        </w:tc>
        <w:tc>
          <w:tcPr>
            <w:tcW w:w="560" w:type="dxa"/>
          </w:tcPr>
          <w:p w:rsidR="00924D24" w:rsidRDefault="00924D24" w:rsidP="009C2FD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924D24" w:rsidRPr="00C77F92" w:rsidRDefault="00924D24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1A93" w:rsidTr="003854EA">
        <w:tc>
          <w:tcPr>
            <w:tcW w:w="15199" w:type="dxa"/>
            <w:gridSpan w:val="10"/>
          </w:tcPr>
          <w:p w:rsidR="006B1A93" w:rsidRPr="00C77F92" w:rsidRDefault="006B1A93" w:rsidP="001F42A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</w:t>
            </w:r>
            <w:r w:rsidR="0000061C">
              <w:rPr>
                <w:rFonts w:ascii="Times New Roman" w:hAnsi="Times New Roman"/>
                <w:b/>
                <w:sz w:val="24"/>
                <w:szCs w:val="24"/>
              </w:rPr>
              <w:t>стематизация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C52329" w:rsidTr="00AB0775">
        <w:tc>
          <w:tcPr>
            <w:tcW w:w="837" w:type="dxa"/>
          </w:tcPr>
          <w:p w:rsidR="00C52329" w:rsidRDefault="00C52329" w:rsidP="00C523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98/1</w:t>
            </w:r>
          </w:p>
        </w:tc>
        <w:tc>
          <w:tcPr>
            <w:tcW w:w="2891" w:type="dxa"/>
          </w:tcPr>
          <w:p w:rsidR="00C52329" w:rsidRPr="0000061C" w:rsidRDefault="00C52329" w:rsidP="00C52329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00061C">
              <w:rPr>
                <w:rFonts w:ascii="Times New Roman" w:hAnsi="Times New Roman"/>
                <w:sz w:val="20"/>
                <w:szCs w:val="18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Повторение. </w:t>
            </w:r>
            <w:r w:rsidRPr="0000061C">
              <w:rPr>
                <w:rFonts w:ascii="Times New Roman" w:hAnsi="Times New Roman"/>
                <w:sz w:val="20"/>
                <w:szCs w:val="18"/>
              </w:rPr>
              <w:t>Линейное уравнение с одной переменной</w:t>
            </w:r>
          </w:p>
        </w:tc>
        <w:tc>
          <w:tcPr>
            <w:tcW w:w="560" w:type="dxa"/>
          </w:tcPr>
          <w:p w:rsidR="00C52329" w:rsidRDefault="00C52329" w:rsidP="00C523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52329" w:rsidRPr="00C77F92" w:rsidRDefault="00C52329" w:rsidP="00C5232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C52329" w:rsidRPr="00C77F92" w:rsidRDefault="00C52329" w:rsidP="00C5232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52329" w:rsidRPr="00C77F92" w:rsidRDefault="00C52329" w:rsidP="00C5232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C52329" w:rsidRPr="00C77F92" w:rsidRDefault="00C52329" w:rsidP="00C5232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К.2,5</w:t>
            </w:r>
          </w:p>
        </w:tc>
        <w:tc>
          <w:tcPr>
            <w:tcW w:w="1905" w:type="dxa"/>
            <w:vMerge w:val="restart"/>
          </w:tcPr>
          <w:p w:rsidR="00C52329" w:rsidRPr="00C52329" w:rsidRDefault="00C52329" w:rsidP="00C52329">
            <w:pPr>
              <w:rPr>
                <w:rFonts w:ascii="Times New Roman" w:hAnsi="Times New Roman"/>
                <w:sz w:val="20"/>
              </w:rPr>
            </w:pPr>
            <w:r w:rsidRPr="00C52329">
              <w:rPr>
                <w:rFonts w:ascii="Times New Roman" w:hAnsi="Times New Roman"/>
                <w:sz w:val="20"/>
              </w:rPr>
              <w:t>Формирование у учащихся умений осуществлять контрольную функцию; контроль и самоконтроль изученных понятий: написание контрольной работы</w:t>
            </w:r>
          </w:p>
        </w:tc>
        <w:tc>
          <w:tcPr>
            <w:tcW w:w="1962" w:type="dxa"/>
            <w:vMerge w:val="restart"/>
          </w:tcPr>
          <w:p w:rsidR="00C52329" w:rsidRPr="00C52329" w:rsidRDefault="00C52329" w:rsidP="00C52329">
            <w:pPr>
              <w:rPr>
                <w:rFonts w:ascii="Times New Roman" w:hAnsi="Times New Roman"/>
                <w:sz w:val="20"/>
              </w:rPr>
            </w:pPr>
            <w:r w:rsidRPr="00C52329">
              <w:rPr>
                <w:rFonts w:ascii="Times New Roman" w:hAnsi="Times New Roman"/>
                <w:sz w:val="20"/>
              </w:rPr>
              <w:t>Применяют теоретический материал, изученный на предыдущих уроках, при решении контрольных заданий</w:t>
            </w:r>
          </w:p>
        </w:tc>
        <w:tc>
          <w:tcPr>
            <w:tcW w:w="3183" w:type="dxa"/>
            <w:vMerge w:val="restart"/>
          </w:tcPr>
          <w:p w:rsidR="00C52329" w:rsidRPr="00C52329" w:rsidRDefault="00C52329" w:rsidP="00C52329">
            <w:pPr>
              <w:rPr>
                <w:rFonts w:ascii="Times New Roman" w:hAnsi="Times New Roman"/>
                <w:sz w:val="20"/>
              </w:rPr>
            </w:pPr>
            <w:r w:rsidRPr="00C52329">
              <w:rPr>
                <w:rFonts w:ascii="Times New Roman" w:hAnsi="Times New Roman"/>
                <w:sz w:val="20"/>
              </w:rPr>
              <w:t>Коммуникативные: регулировать собственную деятельность посредством письменной речи.</w:t>
            </w:r>
          </w:p>
          <w:p w:rsidR="00C52329" w:rsidRPr="00C52329" w:rsidRDefault="00C52329" w:rsidP="00C52329">
            <w:pPr>
              <w:rPr>
                <w:rFonts w:ascii="Times New Roman" w:hAnsi="Times New Roman"/>
                <w:sz w:val="20"/>
              </w:rPr>
            </w:pPr>
            <w:r w:rsidRPr="00C52329">
              <w:rPr>
                <w:rFonts w:ascii="Times New Roman" w:hAnsi="Times New Roman"/>
                <w:sz w:val="20"/>
              </w:rPr>
              <w:t>Регулятивные: оценивать достигнутый результат.</w:t>
            </w:r>
          </w:p>
          <w:p w:rsidR="00C52329" w:rsidRPr="00C52329" w:rsidRDefault="00C52329" w:rsidP="00C52329">
            <w:pPr>
              <w:rPr>
                <w:rFonts w:ascii="Times New Roman" w:hAnsi="Times New Roman"/>
                <w:sz w:val="20"/>
              </w:rPr>
            </w:pPr>
            <w:r w:rsidRPr="00C52329">
              <w:rPr>
                <w:rFonts w:ascii="Times New Roman" w:hAnsi="Times New Roman"/>
                <w:sz w:val="20"/>
              </w:rPr>
              <w:t>Познавательные: выбирать наиболее эффективные способы решения задачи</w:t>
            </w:r>
          </w:p>
        </w:tc>
      </w:tr>
      <w:tr w:rsidR="00C52329" w:rsidTr="00AB0775">
        <w:tc>
          <w:tcPr>
            <w:tcW w:w="837" w:type="dxa"/>
          </w:tcPr>
          <w:p w:rsidR="00C52329" w:rsidRDefault="00C52329" w:rsidP="002E09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99/2</w:t>
            </w:r>
          </w:p>
        </w:tc>
        <w:tc>
          <w:tcPr>
            <w:tcW w:w="2891" w:type="dxa"/>
          </w:tcPr>
          <w:p w:rsidR="00C52329" w:rsidRPr="0000061C" w:rsidRDefault="00C52329" w:rsidP="002E09C9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Повторение. </w:t>
            </w:r>
            <w:r w:rsidRPr="0000061C">
              <w:rPr>
                <w:rFonts w:ascii="Times New Roman" w:hAnsi="Times New Roman"/>
                <w:sz w:val="20"/>
                <w:szCs w:val="18"/>
              </w:rPr>
              <w:t>Целые выражения</w:t>
            </w:r>
          </w:p>
        </w:tc>
        <w:tc>
          <w:tcPr>
            <w:tcW w:w="560" w:type="dxa"/>
          </w:tcPr>
          <w:p w:rsidR="00C52329" w:rsidRDefault="00C52329" w:rsidP="002E09C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52329" w:rsidRPr="00C77F92" w:rsidRDefault="00C52329" w:rsidP="002E09C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C52329" w:rsidRPr="00C77F92" w:rsidRDefault="00C52329" w:rsidP="002E09C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52329" w:rsidRPr="00C77F92" w:rsidRDefault="00C52329" w:rsidP="002E09C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C52329" w:rsidRDefault="00C52329" w:rsidP="002E09C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52329" w:rsidRPr="00C77F92" w:rsidRDefault="00C52329" w:rsidP="002E09C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C52329" w:rsidRPr="00C77F92" w:rsidRDefault="00C52329" w:rsidP="002E09C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C52329" w:rsidRPr="00C77F92" w:rsidRDefault="00C52329" w:rsidP="002E09C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52329" w:rsidTr="00AB0775">
        <w:tc>
          <w:tcPr>
            <w:tcW w:w="837" w:type="dxa"/>
          </w:tcPr>
          <w:p w:rsidR="00C52329" w:rsidRDefault="00C52329" w:rsidP="000006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100/3</w:t>
            </w:r>
          </w:p>
        </w:tc>
        <w:tc>
          <w:tcPr>
            <w:tcW w:w="2891" w:type="dxa"/>
          </w:tcPr>
          <w:p w:rsidR="00C52329" w:rsidRPr="0000061C" w:rsidRDefault="00C52329" w:rsidP="0000061C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Повторение.</w:t>
            </w:r>
            <w:r>
              <w:t xml:space="preserve"> </w:t>
            </w:r>
            <w:r w:rsidRPr="0000061C">
              <w:rPr>
                <w:rFonts w:ascii="Times New Roman" w:hAnsi="Times New Roman"/>
                <w:sz w:val="20"/>
                <w:szCs w:val="18"/>
              </w:rPr>
              <w:t>Функции</w:t>
            </w:r>
          </w:p>
        </w:tc>
        <w:tc>
          <w:tcPr>
            <w:tcW w:w="560" w:type="dxa"/>
          </w:tcPr>
          <w:p w:rsidR="00C52329" w:rsidRDefault="00C52329" w:rsidP="000006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C52329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52329" w:rsidTr="00AB0775">
        <w:tc>
          <w:tcPr>
            <w:tcW w:w="837" w:type="dxa"/>
          </w:tcPr>
          <w:p w:rsidR="00C52329" w:rsidRDefault="00C52329" w:rsidP="000006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101/4</w:t>
            </w:r>
          </w:p>
        </w:tc>
        <w:tc>
          <w:tcPr>
            <w:tcW w:w="2891" w:type="dxa"/>
          </w:tcPr>
          <w:p w:rsidR="00C52329" w:rsidRPr="00C52329" w:rsidRDefault="00C52329" w:rsidP="0000061C">
            <w:pPr>
              <w:pStyle w:val="a4"/>
              <w:rPr>
                <w:rFonts w:ascii="Times New Roman" w:hAnsi="Times New Roman"/>
                <w:b/>
                <w:sz w:val="20"/>
                <w:szCs w:val="18"/>
              </w:rPr>
            </w:pPr>
            <w:r w:rsidRPr="00C52329">
              <w:rPr>
                <w:rFonts w:ascii="Times New Roman" w:hAnsi="Times New Roman"/>
                <w:b/>
                <w:sz w:val="20"/>
                <w:szCs w:val="18"/>
              </w:rPr>
              <w:t>Итоговая контрольная работа</w:t>
            </w:r>
          </w:p>
        </w:tc>
        <w:tc>
          <w:tcPr>
            <w:tcW w:w="560" w:type="dxa"/>
          </w:tcPr>
          <w:p w:rsidR="00C52329" w:rsidRDefault="00C52329" w:rsidP="000006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C52329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52329" w:rsidTr="00AB0775">
        <w:tc>
          <w:tcPr>
            <w:tcW w:w="837" w:type="dxa"/>
          </w:tcPr>
          <w:p w:rsidR="00C52329" w:rsidRDefault="00C52329" w:rsidP="000006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102/5</w:t>
            </w:r>
          </w:p>
        </w:tc>
        <w:tc>
          <w:tcPr>
            <w:tcW w:w="2891" w:type="dxa"/>
          </w:tcPr>
          <w:p w:rsidR="00C52329" w:rsidRPr="0000061C" w:rsidRDefault="00C52329" w:rsidP="0000061C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Повторение.</w:t>
            </w:r>
            <w:r>
              <w:t xml:space="preserve"> </w:t>
            </w:r>
            <w:r w:rsidRPr="0000061C">
              <w:rPr>
                <w:rFonts w:ascii="Times New Roman" w:hAnsi="Times New Roman"/>
                <w:sz w:val="20"/>
                <w:szCs w:val="18"/>
              </w:rPr>
              <w:t>Системы линейных уравнений с двумя</w:t>
            </w:r>
          </w:p>
          <w:p w:rsidR="00C52329" w:rsidRPr="0000061C" w:rsidRDefault="00C52329" w:rsidP="0000061C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00061C">
              <w:rPr>
                <w:rFonts w:ascii="Times New Roman" w:hAnsi="Times New Roman"/>
                <w:sz w:val="20"/>
                <w:szCs w:val="18"/>
              </w:rPr>
              <w:t>переменными</w:t>
            </w:r>
          </w:p>
        </w:tc>
        <w:tc>
          <w:tcPr>
            <w:tcW w:w="560" w:type="dxa"/>
          </w:tcPr>
          <w:p w:rsidR="00C52329" w:rsidRDefault="00C52329" w:rsidP="000006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C52329" w:rsidRPr="00C77F92" w:rsidRDefault="00C52329" w:rsidP="0000061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F42A2" w:rsidRDefault="001F42A2" w:rsidP="001F42A2">
      <w:pPr>
        <w:pStyle w:val="a4"/>
        <w:rPr>
          <w:rFonts w:ascii="Times New Roman" w:hAnsi="Times New Roman"/>
          <w:bCs/>
          <w:sz w:val="32"/>
          <w:szCs w:val="32"/>
        </w:rPr>
      </w:pPr>
    </w:p>
    <w:p w:rsidR="006B1A93" w:rsidRDefault="006B1A93">
      <w:pPr>
        <w:sectPr w:rsidR="006B1A93" w:rsidSect="00DA5D32">
          <w:pgSz w:w="16838" w:h="11906" w:orient="landscape"/>
          <w:pgMar w:top="284" w:right="1134" w:bottom="709" w:left="1134" w:header="708" w:footer="32" w:gutter="0"/>
          <w:cols w:space="708"/>
          <w:docGrid w:linePitch="360"/>
        </w:sectPr>
      </w:pPr>
    </w:p>
    <w:p w:rsidR="00907CD0" w:rsidRPr="00E36F65" w:rsidRDefault="00907CD0" w:rsidP="00E36F6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7"/>
          <w:szCs w:val="27"/>
        </w:rPr>
      </w:pPr>
      <w:bookmarkStart w:id="22" w:name="bookmark1"/>
      <w:r w:rsidRPr="00E36F65">
        <w:rPr>
          <w:rFonts w:ascii="Times New Roman" w:hAnsi="Times New Roman"/>
          <w:b/>
          <w:sz w:val="27"/>
          <w:szCs w:val="27"/>
        </w:rPr>
        <w:lastRenderedPageBreak/>
        <w:t>Система оценки планируемых результатов</w:t>
      </w:r>
    </w:p>
    <w:p w:rsidR="00907CD0" w:rsidRPr="00E36F65" w:rsidRDefault="00907CD0" w:rsidP="00E36F6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E36F65">
        <w:rPr>
          <w:rFonts w:ascii="Times New Roman" w:hAnsi="Times New Roman"/>
          <w:sz w:val="24"/>
          <w:szCs w:val="27"/>
        </w:rPr>
        <w:t>Для оценки планируемых результатов данной программой предусмотрено использование:</w:t>
      </w:r>
    </w:p>
    <w:p w:rsidR="00907CD0" w:rsidRPr="00E36F65" w:rsidRDefault="00907CD0" w:rsidP="00E36F65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вопросов и заданий для самостоятельной подготовки;</w:t>
      </w:r>
    </w:p>
    <w:p w:rsidR="00907CD0" w:rsidRPr="00E36F65" w:rsidRDefault="00907CD0" w:rsidP="00E36F65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заданий для подготовки к итоговой аттестации;</w:t>
      </w:r>
    </w:p>
    <w:p w:rsidR="00907CD0" w:rsidRPr="00E36F65" w:rsidRDefault="00907CD0" w:rsidP="00E36F65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тестовых задания для самоконтроля;</w:t>
      </w:r>
    </w:p>
    <w:p w:rsidR="00907CD0" w:rsidRPr="00E36F65" w:rsidRDefault="00907CD0" w:rsidP="00E36F6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E36F65">
        <w:rPr>
          <w:rFonts w:ascii="Times New Roman" w:hAnsi="Times New Roman"/>
          <w:sz w:val="24"/>
          <w:szCs w:val="27"/>
        </w:rPr>
        <w:t>Виды контроля и результатов обучения</w:t>
      </w:r>
    </w:p>
    <w:p w:rsidR="00907CD0" w:rsidRPr="00E36F65" w:rsidRDefault="00907CD0" w:rsidP="00E36F6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Текущий контроль</w:t>
      </w:r>
    </w:p>
    <w:p w:rsidR="00907CD0" w:rsidRPr="00E36F65" w:rsidRDefault="00907CD0" w:rsidP="00E36F6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Тематический контроль</w:t>
      </w:r>
    </w:p>
    <w:p w:rsidR="00907CD0" w:rsidRPr="00E36F65" w:rsidRDefault="00907CD0" w:rsidP="00E36F65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Итоговый контроль</w:t>
      </w:r>
    </w:p>
    <w:p w:rsidR="00907CD0" w:rsidRPr="00E36F65" w:rsidRDefault="00907CD0" w:rsidP="00E36F6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E36F65">
        <w:rPr>
          <w:rFonts w:ascii="Times New Roman" w:hAnsi="Times New Roman"/>
          <w:sz w:val="24"/>
          <w:szCs w:val="27"/>
        </w:rPr>
        <w:t>Методы и формы организации контроля</w:t>
      </w:r>
    </w:p>
    <w:p w:rsidR="00907CD0" w:rsidRPr="00E36F65" w:rsidRDefault="00907CD0" w:rsidP="00E36F65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Устный опрос.</w:t>
      </w:r>
    </w:p>
    <w:p w:rsidR="00907CD0" w:rsidRPr="00E36F65" w:rsidRDefault="00907CD0" w:rsidP="00E36F65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Монологическая форма устного ответа.</w:t>
      </w:r>
    </w:p>
    <w:p w:rsidR="00907CD0" w:rsidRPr="00E36F65" w:rsidRDefault="00907CD0" w:rsidP="00E36F65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Письменный опрос:</w:t>
      </w:r>
    </w:p>
    <w:p w:rsidR="00907CD0" w:rsidRPr="00E36F65" w:rsidRDefault="00907CD0" w:rsidP="00E36F65">
      <w:pPr>
        <w:pStyle w:val="ab"/>
        <w:numPr>
          <w:ilvl w:val="1"/>
          <w:numId w:val="8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Математический диктант;</w:t>
      </w:r>
    </w:p>
    <w:p w:rsidR="00907CD0" w:rsidRPr="00E36F65" w:rsidRDefault="00907CD0" w:rsidP="00E36F65">
      <w:pPr>
        <w:pStyle w:val="ab"/>
        <w:numPr>
          <w:ilvl w:val="1"/>
          <w:numId w:val="8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Самостоятельная работа;</w:t>
      </w:r>
    </w:p>
    <w:p w:rsidR="00907CD0" w:rsidRPr="00E36F65" w:rsidRDefault="00907CD0" w:rsidP="00E36F65">
      <w:pPr>
        <w:pStyle w:val="ab"/>
        <w:numPr>
          <w:ilvl w:val="1"/>
          <w:numId w:val="8"/>
        </w:numPr>
        <w:jc w:val="both"/>
        <w:rPr>
          <w:rFonts w:ascii="Times New Roman" w:hAnsi="Times New Roman" w:cs="Times New Roman"/>
          <w:szCs w:val="27"/>
        </w:rPr>
      </w:pPr>
      <w:r w:rsidRPr="00E36F65">
        <w:rPr>
          <w:rFonts w:ascii="Times New Roman" w:hAnsi="Times New Roman" w:cs="Times New Roman"/>
          <w:szCs w:val="27"/>
        </w:rPr>
        <w:t>Контрольная работа.</w:t>
      </w:r>
    </w:p>
    <w:p w:rsidR="00907CD0" w:rsidRPr="00E36F65" w:rsidRDefault="00907CD0" w:rsidP="00E36F6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E36F65">
        <w:rPr>
          <w:rFonts w:ascii="Times New Roman" w:hAnsi="Times New Roman"/>
          <w:sz w:val="24"/>
          <w:szCs w:val="27"/>
        </w:rPr>
        <w:t>Особенности контроля и оценки по математике.</w:t>
      </w:r>
    </w:p>
    <w:p w:rsidR="00907CD0" w:rsidRPr="00E36F65" w:rsidRDefault="00907CD0" w:rsidP="00E36F6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E36F65">
        <w:rPr>
          <w:rFonts w:ascii="Times New Roman" w:hAnsi="Times New Roman"/>
          <w:sz w:val="24"/>
          <w:szCs w:val="27"/>
        </w:rPr>
        <w:t>Текущий контроль осуществляется как в письменной, так и в устной форме при выполнении заданий в тетради.</w:t>
      </w:r>
    </w:p>
    <w:p w:rsidR="00907CD0" w:rsidRPr="00E36F65" w:rsidRDefault="00907CD0" w:rsidP="00E36F6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E36F65">
        <w:rPr>
          <w:rFonts w:ascii="Times New Roman" w:hAnsi="Times New Roman"/>
          <w:sz w:val="24"/>
          <w:szCs w:val="27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</w:t>
      </w:r>
      <w:r w:rsidR="002E09C9" w:rsidRPr="00E36F65">
        <w:rPr>
          <w:rFonts w:ascii="Times New Roman" w:hAnsi="Times New Roman"/>
          <w:sz w:val="24"/>
          <w:szCs w:val="27"/>
        </w:rPr>
        <w:t>ость, эстетика, чистота, и т.д.</w:t>
      </w:r>
      <w:r w:rsidRPr="00E36F65">
        <w:rPr>
          <w:rFonts w:ascii="Times New Roman" w:hAnsi="Times New Roman"/>
          <w:sz w:val="24"/>
          <w:szCs w:val="27"/>
        </w:rPr>
        <w:t>). Эта отметка дополнительная и в журнал выносится по желанию ребенка.</w:t>
      </w:r>
    </w:p>
    <w:p w:rsidR="00907CD0" w:rsidRPr="00E36F65" w:rsidRDefault="00907CD0" w:rsidP="00E36F6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E36F65">
        <w:rPr>
          <w:rFonts w:ascii="Times New Roman" w:hAnsi="Times New Roman"/>
          <w:sz w:val="24"/>
          <w:szCs w:val="27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907CD0" w:rsidRPr="00907CD0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b/>
          <w:sz w:val="27"/>
          <w:szCs w:val="27"/>
          <w:lang w:eastAsia="ar-SA"/>
        </w:rPr>
        <w:t>Оценка ответов учащихся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 1. Устный ответ оценивается </w:t>
      </w:r>
      <w:r w:rsidRPr="00E36F65">
        <w:rPr>
          <w:rFonts w:ascii="Times New Roman" w:eastAsia="Arial" w:hAnsi="Times New Roman"/>
          <w:b/>
          <w:sz w:val="24"/>
          <w:szCs w:val="27"/>
          <w:lang w:eastAsia="ar-SA"/>
        </w:rPr>
        <w:t>отметкой «5</w:t>
      </w: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», если учащийся: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правильно выполнил рисунки, чертежи, графики, сопутствующие ответу;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продемонстрировал усвоение ранее изученных сопутствующих вопросов, </w:t>
      </w:r>
      <w:proofErr w:type="spellStart"/>
      <w:r w:rsidRPr="00E36F65">
        <w:rPr>
          <w:rFonts w:ascii="Times New Roman" w:eastAsia="Arial" w:hAnsi="Times New Roman"/>
          <w:sz w:val="24"/>
          <w:szCs w:val="27"/>
          <w:lang w:eastAsia="ar-SA"/>
        </w:rPr>
        <w:t>сформированность</w:t>
      </w:r>
      <w:proofErr w:type="spellEnd"/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 и устойчивость используемых при ответе умений и навыков;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отвечал самостоятельно без наводящих вопросов учителя;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2. Ответ оценивается </w:t>
      </w:r>
      <w:r w:rsidRPr="00E36F65">
        <w:rPr>
          <w:rFonts w:ascii="Times New Roman" w:eastAsia="Arial" w:hAnsi="Times New Roman"/>
          <w:b/>
          <w:sz w:val="24"/>
          <w:szCs w:val="27"/>
          <w:lang w:eastAsia="ar-SA"/>
        </w:rPr>
        <w:t>отметкой «4</w:t>
      </w: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>– в изложении допущены небольшие пробелы, не исказившие содержание ответа;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3. </w:t>
      </w:r>
      <w:r w:rsidRPr="00E36F65">
        <w:rPr>
          <w:rFonts w:ascii="Times New Roman" w:eastAsia="Arial" w:hAnsi="Times New Roman"/>
          <w:b/>
          <w:sz w:val="24"/>
          <w:szCs w:val="27"/>
          <w:lang w:eastAsia="ar-SA"/>
        </w:rPr>
        <w:t>Отметка «3»</w:t>
      </w: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 ставится в следующих случаях: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неполно или непоследовательно раскрыто содержание материала, но показано общее </w:t>
      </w:r>
      <w:r w:rsidRPr="00E36F65">
        <w:rPr>
          <w:rFonts w:ascii="Times New Roman" w:eastAsia="Arial" w:hAnsi="Times New Roman"/>
          <w:sz w:val="24"/>
          <w:szCs w:val="27"/>
          <w:lang w:eastAsia="ar-SA"/>
        </w:rPr>
        <w:lastRenderedPageBreak/>
        <w:t xml:space="preserve">понимание вопроса и продемонстрированы умения, достаточные для дальнейшего усвоения программного материала;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907CD0" w:rsidRPr="00E36F65" w:rsidRDefault="00907CD0" w:rsidP="00E36F65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7"/>
          <w:lang w:eastAsia="ar-SA"/>
        </w:rPr>
      </w:pPr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– при знании теоретического материала выявлена недостаточная </w:t>
      </w:r>
      <w:proofErr w:type="spellStart"/>
      <w:r w:rsidRPr="00E36F65">
        <w:rPr>
          <w:rFonts w:ascii="Times New Roman" w:eastAsia="Arial" w:hAnsi="Times New Roman"/>
          <w:sz w:val="24"/>
          <w:szCs w:val="27"/>
          <w:lang w:eastAsia="ar-SA"/>
        </w:rPr>
        <w:t>сформированность</w:t>
      </w:r>
      <w:proofErr w:type="spellEnd"/>
      <w:r w:rsidRPr="00E36F65">
        <w:rPr>
          <w:rFonts w:ascii="Times New Roman" w:eastAsia="Arial" w:hAnsi="Times New Roman"/>
          <w:sz w:val="24"/>
          <w:szCs w:val="27"/>
          <w:lang w:eastAsia="ar-SA"/>
        </w:rPr>
        <w:t xml:space="preserve"> основных умений и навыков.</w:t>
      </w:r>
    </w:p>
    <w:p w:rsidR="00907CD0" w:rsidRPr="00907CD0" w:rsidRDefault="00907CD0" w:rsidP="00E36F65">
      <w:pPr>
        <w:spacing w:after="0" w:line="240" w:lineRule="auto"/>
        <w:rPr>
          <w:rFonts w:ascii="Times New Roman" w:hAnsi="Times New Roman"/>
          <w:b/>
          <w:sz w:val="27"/>
          <w:szCs w:val="27"/>
          <w:lang w:eastAsia="ar-SA"/>
        </w:rPr>
      </w:pPr>
      <w:r w:rsidRPr="00907CD0">
        <w:rPr>
          <w:rFonts w:ascii="Times New Roman" w:hAnsi="Times New Roman"/>
          <w:b/>
          <w:sz w:val="27"/>
          <w:szCs w:val="27"/>
          <w:lang w:eastAsia="ar-SA"/>
        </w:rPr>
        <w:t>Оценка контрольных и самостоятельных письменных работ.</w:t>
      </w:r>
    </w:p>
    <w:p w:rsidR="00907CD0" w:rsidRPr="00E36F65" w:rsidRDefault="00907CD0" w:rsidP="00E36F65">
      <w:pPr>
        <w:spacing w:after="0" w:line="240" w:lineRule="auto"/>
        <w:rPr>
          <w:rFonts w:ascii="Times New Roman" w:hAnsi="Times New Roman"/>
          <w:b/>
          <w:sz w:val="24"/>
          <w:szCs w:val="27"/>
          <w:lang w:eastAsia="ar-SA"/>
        </w:rPr>
      </w:pPr>
      <w:r w:rsidRPr="00E36F65">
        <w:rPr>
          <w:rFonts w:ascii="Times New Roman" w:hAnsi="Times New Roman"/>
          <w:b/>
          <w:sz w:val="24"/>
          <w:szCs w:val="27"/>
          <w:lang w:eastAsia="ar-SA"/>
        </w:rPr>
        <w:t xml:space="preserve">Оценка "5" ставится, если ученик: </w:t>
      </w:r>
    </w:p>
    <w:p w:rsidR="00907CD0" w:rsidRPr="00E36F65" w:rsidRDefault="00907CD0" w:rsidP="00E36F6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выполнил работу без ошибок и недочетов в требуемом на «отлично» объеме; </w:t>
      </w:r>
    </w:p>
    <w:p w:rsidR="00907CD0" w:rsidRPr="00E36F65" w:rsidRDefault="00907CD0" w:rsidP="00E36F6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допустил не более одного недочета в требуемом на «отлично» объеме; </w:t>
      </w:r>
    </w:p>
    <w:p w:rsidR="00907CD0" w:rsidRPr="00E36F65" w:rsidRDefault="00907CD0" w:rsidP="00E36F65">
      <w:pPr>
        <w:spacing w:after="0" w:line="240" w:lineRule="auto"/>
        <w:rPr>
          <w:rFonts w:ascii="Times New Roman" w:hAnsi="Times New Roman"/>
          <w:b/>
          <w:sz w:val="24"/>
          <w:szCs w:val="27"/>
          <w:lang w:eastAsia="ar-SA"/>
        </w:rPr>
      </w:pPr>
      <w:r w:rsidRPr="00E36F65">
        <w:rPr>
          <w:rFonts w:ascii="Times New Roman" w:hAnsi="Times New Roman"/>
          <w:b/>
          <w:sz w:val="24"/>
          <w:szCs w:val="27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907CD0" w:rsidRPr="00E36F65" w:rsidRDefault="00907CD0" w:rsidP="00E36F6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907CD0" w:rsidRPr="00E36F65" w:rsidRDefault="00907CD0" w:rsidP="00E36F6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или не более трех недочетов в требуемом на «отлично» объеме. </w:t>
      </w:r>
    </w:p>
    <w:p w:rsidR="00907CD0" w:rsidRPr="00E36F65" w:rsidRDefault="00907CD0" w:rsidP="00E36F65">
      <w:pPr>
        <w:spacing w:after="0" w:line="240" w:lineRule="auto"/>
        <w:rPr>
          <w:rFonts w:ascii="Times New Roman" w:hAnsi="Times New Roman"/>
          <w:b/>
          <w:sz w:val="24"/>
          <w:szCs w:val="27"/>
          <w:lang w:eastAsia="ar-SA"/>
        </w:rPr>
      </w:pPr>
      <w:r w:rsidRPr="00E36F65">
        <w:rPr>
          <w:rFonts w:ascii="Times New Roman" w:hAnsi="Times New Roman"/>
          <w:b/>
          <w:sz w:val="24"/>
          <w:szCs w:val="27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907CD0" w:rsidRPr="00E36F65" w:rsidRDefault="00907CD0" w:rsidP="00E36F6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не более двух грубых ошибок в требуемом на «отлично» объеме; </w:t>
      </w:r>
    </w:p>
    <w:p w:rsidR="00907CD0" w:rsidRPr="00E36F65" w:rsidRDefault="00907CD0" w:rsidP="00E36F65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или не более одной грубой и одной негрубой ошибки и одного недочета; </w:t>
      </w:r>
    </w:p>
    <w:p w:rsidR="00907CD0" w:rsidRPr="00E36F65" w:rsidRDefault="00907CD0" w:rsidP="00E36F65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или не более двух-трех негрубых ошибок; </w:t>
      </w:r>
    </w:p>
    <w:p w:rsidR="00907CD0" w:rsidRPr="00E36F65" w:rsidRDefault="00907CD0" w:rsidP="00E36F65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или одной негрубой ошибки и трех недочетов; </w:t>
      </w:r>
    </w:p>
    <w:p w:rsidR="00907CD0" w:rsidRPr="00E36F65" w:rsidRDefault="00907CD0" w:rsidP="00E36F65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7"/>
          <w:lang w:eastAsia="ar-SA"/>
        </w:rPr>
      </w:pPr>
      <w:r w:rsidRPr="00E36F65">
        <w:rPr>
          <w:rFonts w:ascii="Times New Roman" w:hAnsi="Times New Roman"/>
          <w:sz w:val="24"/>
          <w:szCs w:val="27"/>
          <w:lang w:eastAsia="ar-SA"/>
        </w:rPr>
        <w:t xml:space="preserve">или при отсутствии ошибок, но при наличии четырех-пяти недочетов. </w:t>
      </w:r>
    </w:p>
    <w:p w:rsidR="00907CD0" w:rsidRPr="00907CD0" w:rsidRDefault="00907CD0" w:rsidP="00E36F65">
      <w:pPr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ar-SA"/>
        </w:rPr>
      </w:pPr>
      <w:r w:rsidRPr="00907CD0">
        <w:rPr>
          <w:rFonts w:ascii="Times New Roman" w:hAnsi="Times New Roman"/>
          <w:b/>
          <w:bCs/>
          <w:sz w:val="27"/>
          <w:szCs w:val="27"/>
          <w:lang w:eastAsia="ar-SA"/>
        </w:rPr>
        <w:t>Критерии выставления оценок за проверочные тесты.</w:t>
      </w:r>
    </w:p>
    <w:p w:rsidR="00907CD0" w:rsidRPr="00E36F65" w:rsidRDefault="00907CD0" w:rsidP="00E36F65">
      <w:pPr>
        <w:spacing w:after="0" w:line="240" w:lineRule="auto"/>
        <w:rPr>
          <w:rFonts w:ascii="Times New Roman" w:hAnsi="Times New Roman"/>
          <w:bCs/>
          <w:sz w:val="24"/>
          <w:szCs w:val="27"/>
          <w:lang w:eastAsia="ar-SA"/>
        </w:rPr>
      </w:pPr>
      <w:r w:rsidRPr="00E36F65">
        <w:rPr>
          <w:rFonts w:ascii="Times New Roman" w:hAnsi="Times New Roman"/>
          <w:bCs/>
          <w:sz w:val="24"/>
          <w:szCs w:val="27"/>
          <w:lang w:eastAsia="ar-SA"/>
        </w:rPr>
        <w:t>1. Критерии выставления оценок за тест</w:t>
      </w:r>
    </w:p>
    <w:p w:rsidR="00907CD0" w:rsidRPr="00E36F65" w:rsidRDefault="00907CD0" w:rsidP="00E36F65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7"/>
          <w:lang w:eastAsia="ar-SA"/>
        </w:rPr>
      </w:pPr>
      <w:r w:rsidRPr="00E36F65">
        <w:rPr>
          <w:rFonts w:ascii="Times New Roman" w:hAnsi="Times New Roman"/>
          <w:bCs/>
          <w:sz w:val="24"/>
          <w:szCs w:val="27"/>
          <w:lang w:eastAsia="ar-SA"/>
        </w:rPr>
        <w:t>Время выполнения работы: на усмотрение учителя.</w:t>
      </w:r>
    </w:p>
    <w:p w:rsidR="00907CD0" w:rsidRPr="00E36F65" w:rsidRDefault="00907CD0" w:rsidP="00E36F65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bCs/>
          <w:sz w:val="24"/>
          <w:szCs w:val="27"/>
          <w:lang w:eastAsia="ar-SA"/>
        </w:rPr>
      </w:pPr>
      <w:r w:rsidRPr="00E36F65">
        <w:rPr>
          <w:rFonts w:ascii="Times New Roman" w:hAnsi="Times New Roman"/>
          <w:bCs/>
          <w:sz w:val="24"/>
          <w:szCs w:val="27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907CD0" w:rsidRPr="00E36F65" w:rsidRDefault="00907CD0" w:rsidP="00E36F65">
      <w:pPr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27"/>
          <w:szCs w:val="27"/>
        </w:rPr>
      </w:pPr>
      <w:r w:rsidRPr="00E36F65">
        <w:rPr>
          <w:rFonts w:ascii="Times New Roman" w:hAnsi="Times New Roman"/>
          <w:b/>
          <w:sz w:val="27"/>
          <w:szCs w:val="27"/>
        </w:rPr>
        <w:t>В рабочей программе предусмотрено 8 контрольных работ:</w:t>
      </w:r>
    </w:p>
    <w:p w:rsidR="00907CD0" w:rsidRPr="00DA5D32" w:rsidRDefault="00907CD0" w:rsidP="00E36F65">
      <w:pPr>
        <w:pStyle w:val="a4"/>
        <w:rPr>
          <w:rFonts w:ascii="Times New Roman" w:hAnsi="Times New Roman"/>
          <w:sz w:val="24"/>
          <w:szCs w:val="28"/>
        </w:rPr>
      </w:pPr>
      <w:r w:rsidRPr="00DA5D32">
        <w:rPr>
          <w:rFonts w:ascii="Times New Roman" w:hAnsi="Times New Roman"/>
          <w:sz w:val="24"/>
          <w:szCs w:val="28"/>
        </w:rPr>
        <w:t>Контрольная работа № 1 «Линейные уравнения</w:t>
      </w:r>
      <w:r w:rsidR="00E55F1A" w:rsidRPr="00DA5D32">
        <w:rPr>
          <w:rFonts w:ascii="Times New Roman" w:hAnsi="Times New Roman"/>
          <w:sz w:val="24"/>
          <w:szCs w:val="28"/>
        </w:rPr>
        <w:t xml:space="preserve"> с одной переменной</w:t>
      </w:r>
      <w:r w:rsidRPr="00DA5D32">
        <w:rPr>
          <w:rFonts w:ascii="Times New Roman" w:hAnsi="Times New Roman"/>
          <w:sz w:val="24"/>
          <w:szCs w:val="28"/>
        </w:rPr>
        <w:t>»</w:t>
      </w:r>
      <w:r w:rsidR="00E55F1A" w:rsidRPr="00DA5D32">
        <w:rPr>
          <w:rFonts w:ascii="Times New Roman" w:hAnsi="Times New Roman"/>
          <w:sz w:val="24"/>
          <w:szCs w:val="28"/>
        </w:rPr>
        <w:t>.</w:t>
      </w:r>
    </w:p>
    <w:p w:rsidR="00907CD0" w:rsidRPr="00DA5D32" w:rsidRDefault="00907CD0" w:rsidP="00E36F65">
      <w:pPr>
        <w:pStyle w:val="a4"/>
        <w:rPr>
          <w:rFonts w:ascii="Times New Roman" w:hAnsi="Times New Roman"/>
          <w:sz w:val="24"/>
          <w:szCs w:val="28"/>
        </w:rPr>
      </w:pPr>
      <w:r w:rsidRPr="00DA5D32">
        <w:rPr>
          <w:rFonts w:ascii="Times New Roman" w:hAnsi="Times New Roman"/>
          <w:sz w:val="24"/>
          <w:szCs w:val="28"/>
        </w:rPr>
        <w:t>Контрольная работа № 2 «</w:t>
      </w:r>
      <w:r w:rsidR="00E55F1A" w:rsidRPr="00DA5D32">
        <w:rPr>
          <w:rFonts w:ascii="Times New Roman" w:hAnsi="Times New Roman"/>
          <w:sz w:val="24"/>
          <w:szCs w:val="28"/>
        </w:rPr>
        <w:t>Сложение и вычитание многочленов</w:t>
      </w:r>
      <w:r w:rsidRPr="00DA5D32">
        <w:rPr>
          <w:rFonts w:ascii="Times New Roman" w:hAnsi="Times New Roman"/>
          <w:sz w:val="24"/>
          <w:szCs w:val="28"/>
        </w:rPr>
        <w:t>»</w:t>
      </w:r>
      <w:r w:rsidR="00E55F1A" w:rsidRPr="00DA5D32">
        <w:rPr>
          <w:rFonts w:ascii="Times New Roman" w:hAnsi="Times New Roman"/>
          <w:sz w:val="24"/>
          <w:szCs w:val="28"/>
        </w:rPr>
        <w:t>.</w:t>
      </w:r>
    </w:p>
    <w:p w:rsidR="00907CD0" w:rsidRPr="00DA5D32" w:rsidRDefault="00907CD0" w:rsidP="00E36F65">
      <w:pPr>
        <w:pStyle w:val="a4"/>
        <w:rPr>
          <w:rFonts w:ascii="Times New Roman" w:hAnsi="Times New Roman"/>
          <w:sz w:val="24"/>
          <w:szCs w:val="28"/>
        </w:rPr>
      </w:pPr>
      <w:r w:rsidRPr="00DA5D32">
        <w:rPr>
          <w:rFonts w:ascii="Times New Roman" w:hAnsi="Times New Roman"/>
          <w:sz w:val="24"/>
          <w:szCs w:val="28"/>
        </w:rPr>
        <w:t>Контрольная работа № 3 «</w:t>
      </w:r>
      <w:r w:rsidR="00E55F1A" w:rsidRPr="00DA5D32">
        <w:rPr>
          <w:rFonts w:ascii="Times New Roman" w:hAnsi="Times New Roman"/>
          <w:iCs/>
          <w:sz w:val="24"/>
          <w:szCs w:val="28"/>
        </w:rPr>
        <w:t>Умножение одночленов и многочленов</w:t>
      </w:r>
      <w:r w:rsidRPr="00DA5D32">
        <w:rPr>
          <w:rFonts w:ascii="Times New Roman" w:hAnsi="Times New Roman"/>
          <w:sz w:val="24"/>
          <w:szCs w:val="28"/>
        </w:rPr>
        <w:t>»</w:t>
      </w:r>
      <w:r w:rsidR="00E55F1A" w:rsidRPr="00DA5D32">
        <w:rPr>
          <w:rFonts w:ascii="Times New Roman" w:hAnsi="Times New Roman"/>
          <w:sz w:val="24"/>
          <w:szCs w:val="28"/>
        </w:rPr>
        <w:t>.</w:t>
      </w:r>
    </w:p>
    <w:p w:rsidR="00907CD0" w:rsidRPr="00DA5D32" w:rsidRDefault="00907CD0" w:rsidP="00E36F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A5D32">
        <w:rPr>
          <w:rFonts w:ascii="Times New Roman" w:hAnsi="Times New Roman"/>
          <w:sz w:val="24"/>
          <w:szCs w:val="28"/>
        </w:rPr>
        <w:t xml:space="preserve">Контрольная работа № 4 </w:t>
      </w:r>
      <w:r w:rsidRPr="00DA5D32">
        <w:rPr>
          <w:rFonts w:ascii="Times New Roman" w:hAnsi="Times New Roman"/>
          <w:iCs/>
          <w:sz w:val="24"/>
          <w:szCs w:val="28"/>
        </w:rPr>
        <w:t>«</w:t>
      </w:r>
      <w:r w:rsidR="00E55F1A" w:rsidRPr="00DA5D32">
        <w:rPr>
          <w:rFonts w:ascii="Times New Roman" w:hAnsi="Times New Roman"/>
          <w:iCs/>
          <w:sz w:val="24"/>
          <w:szCs w:val="28"/>
        </w:rPr>
        <w:t>Формулы сокращенного умножения</w:t>
      </w:r>
      <w:r w:rsidRPr="00DA5D32">
        <w:rPr>
          <w:rFonts w:ascii="Times New Roman" w:hAnsi="Times New Roman"/>
          <w:iCs/>
          <w:sz w:val="24"/>
          <w:szCs w:val="28"/>
        </w:rPr>
        <w:t>»</w:t>
      </w:r>
      <w:r w:rsidR="00E55F1A" w:rsidRPr="00DA5D32">
        <w:rPr>
          <w:rFonts w:ascii="Times New Roman" w:hAnsi="Times New Roman"/>
          <w:iCs/>
          <w:sz w:val="24"/>
          <w:szCs w:val="28"/>
        </w:rPr>
        <w:t>.</w:t>
      </w:r>
    </w:p>
    <w:p w:rsidR="00907CD0" w:rsidRPr="00DA5D32" w:rsidRDefault="00907CD0" w:rsidP="00E36F65">
      <w:pPr>
        <w:pStyle w:val="a4"/>
        <w:rPr>
          <w:rFonts w:ascii="Times New Roman" w:hAnsi="Times New Roman"/>
          <w:sz w:val="24"/>
          <w:szCs w:val="28"/>
        </w:rPr>
      </w:pPr>
      <w:r w:rsidRPr="00DA5D32">
        <w:rPr>
          <w:rFonts w:ascii="Times New Roman" w:hAnsi="Times New Roman"/>
          <w:sz w:val="24"/>
          <w:szCs w:val="28"/>
        </w:rPr>
        <w:t>Контрольная работа № 5 «</w:t>
      </w:r>
      <w:r w:rsidR="00E55F1A" w:rsidRPr="00DA5D32">
        <w:rPr>
          <w:rFonts w:ascii="Times New Roman" w:hAnsi="Times New Roman"/>
          <w:sz w:val="24"/>
          <w:szCs w:val="28"/>
        </w:rPr>
        <w:t>Применение формул сокращенного умножения</w:t>
      </w:r>
      <w:r w:rsidRPr="00DA5D32">
        <w:rPr>
          <w:rFonts w:ascii="Times New Roman" w:hAnsi="Times New Roman"/>
          <w:sz w:val="24"/>
          <w:szCs w:val="28"/>
        </w:rPr>
        <w:t>»</w:t>
      </w:r>
      <w:r w:rsidR="00E55F1A" w:rsidRPr="00DA5D32">
        <w:rPr>
          <w:rFonts w:ascii="Times New Roman" w:hAnsi="Times New Roman"/>
          <w:sz w:val="24"/>
          <w:szCs w:val="28"/>
        </w:rPr>
        <w:t>.</w:t>
      </w:r>
    </w:p>
    <w:p w:rsidR="00907CD0" w:rsidRPr="00DA5D32" w:rsidRDefault="00907CD0" w:rsidP="00E36F65">
      <w:pPr>
        <w:pStyle w:val="a4"/>
        <w:rPr>
          <w:rFonts w:ascii="Times New Roman" w:hAnsi="Times New Roman"/>
          <w:sz w:val="24"/>
          <w:szCs w:val="28"/>
        </w:rPr>
      </w:pPr>
      <w:r w:rsidRPr="00DA5D32">
        <w:rPr>
          <w:rFonts w:ascii="Times New Roman" w:hAnsi="Times New Roman"/>
          <w:sz w:val="24"/>
          <w:szCs w:val="28"/>
        </w:rPr>
        <w:t xml:space="preserve">Контрольная работа № 6 </w:t>
      </w:r>
      <w:r w:rsidRPr="00DA5D32">
        <w:rPr>
          <w:rFonts w:ascii="Times New Roman" w:hAnsi="Times New Roman"/>
          <w:iCs/>
          <w:sz w:val="24"/>
          <w:szCs w:val="28"/>
        </w:rPr>
        <w:t>«Функции.»</w:t>
      </w:r>
    </w:p>
    <w:p w:rsidR="00907CD0" w:rsidRPr="00DA5D32" w:rsidRDefault="00907CD0" w:rsidP="00E36F65">
      <w:pPr>
        <w:pStyle w:val="a4"/>
        <w:rPr>
          <w:rFonts w:ascii="Times New Roman" w:hAnsi="Times New Roman"/>
          <w:sz w:val="24"/>
          <w:szCs w:val="28"/>
        </w:rPr>
      </w:pPr>
      <w:r w:rsidRPr="00DA5D32">
        <w:rPr>
          <w:rFonts w:ascii="Times New Roman" w:hAnsi="Times New Roman"/>
          <w:sz w:val="24"/>
          <w:szCs w:val="28"/>
        </w:rPr>
        <w:t xml:space="preserve">Контрольная работа № 7 </w:t>
      </w:r>
      <w:r w:rsidRPr="00DA5D32">
        <w:rPr>
          <w:rFonts w:ascii="Times New Roman" w:hAnsi="Times New Roman"/>
          <w:iCs/>
          <w:sz w:val="24"/>
          <w:szCs w:val="28"/>
        </w:rPr>
        <w:t>«</w:t>
      </w:r>
      <w:r w:rsidR="00E55F1A" w:rsidRPr="00DA5D32">
        <w:rPr>
          <w:rFonts w:ascii="Times New Roman" w:hAnsi="Times New Roman"/>
          <w:sz w:val="24"/>
          <w:szCs w:val="28"/>
        </w:rPr>
        <w:t>Системы линейных уравнений с двумя неизвестными</w:t>
      </w:r>
      <w:r w:rsidRPr="00DA5D32">
        <w:rPr>
          <w:rFonts w:ascii="Times New Roman" w:hAnsi="Times New Roman"/>
          <w:iCs/>
          <w:sz w:val="24"/>
          <w:szCs w:val="28"/>
        </w:rPr>
        <w:t>»</w:t>
      </w:r>
      <w:r w:rsidR="00E55F1A" w:rsidRPr="00DA5D32">
        <w:rPr>
          <w:rFonts w:ascii="Times New Roman" w:hAnsi="Times New Roman"/>
          <w:iCs/>
          <w:sz w:val="24"/>
          <w:szCs w:val="28"/>
        </w:rPr>
        <w:t>.</w:t>
      </w:r>
    </w:p>
    <w:p w:rsidR="00907CD0" w:rsidRPr="00DA5D32" w:rsidRDefault="00E55F1A" w:rsidP="00E36F6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A5D32">
        <w:rPr>
          <w:rFonts w:ascii="Times New Roman" w:hAnsi="Times New Roman"/>
          <w:sz w:val="24"/>
          <w:szCs w:val="28"/>
        </w:rPr>
        <w:t>Итоговая контрольная работа №8.</w:t>
      </w:r>
    </w:p>
    <w:p w:rsidR="006B1A93" w:rsidRPr="00E36F65" w:rsidRDefault="006B1A93" w:rsidP="00E36F65">
      <w:pPr>
        <w:spacing w:after="0" w:line="240" w:lineRule="auto"/>
        <w:jc w:val="center"/>
        <w:rPr>
          <w:rFonts w:ascii="Arial Unicode MS" w:hAnsi="Arial Unicode MS"/>
          <w:sz w:val="27"/>
          <w:szCs w:val="27"/>
        </w:rPr>
      </w:pPr>
      <w:r w:rsidRPr="00E36F65">
        <w:rPr>
          <w:rFonts w:ascii="Times New Roman" w:hAnsi="Times New Roman"/>
          <w:b/>
          <w:sz w:val="28"/>
          <w:szCs w:val="28"/>
        </w:rPr>
        <w:t>Рекомендации по оснащению учебного процесса</w:t>
      </w:r>
      <w:bookmarkEnd w:id="22"/>
    </w:p>
    <w:p w:rsidR="006B1A93" w:rsidRPr="00E36F65" w:rsidRDefault="006B1A93" w:rsidP="00E36F65">
      <w:pPr>
        <w:pStyle w:val="11"/>
        <w:shd w:val="clear" w:color="auto" w:fill="auto"/>
        <w:spacing w:before="0" w:after="0" w:line="240" w:lineRule="auto"/>
        <w:ind w:left="260" w:right="20" w:firstLine="260"/>
        <w:jc w:val="both"/>
        <w:rPr>
          <w:sz w:val="24"/>
          <w:szCs w:val="28"/>
        </w:rPr>
      </w:pPr>
      <w:r w:rsidRPr="00E36F65">
        <w:rPr>
          <w:sz w:val="24"/>
          <w:szCs w:val="28"/>
        </w:rPr>
        <w:t>Оснащение процесса обучения алгебре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6B1A93" w:rsidRDefault="006B1A93" w:rsidP="00E36F65">
      <w:pPr>
        <w:pStyle w:val="3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23" w:name="bookmark2"/>
      <w:r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bookmarkEnd w:id="23"/>
    </w:p>
    <w:p w:rsidR="006B1A93" w:rsidRPr="00DA5D32" w:rsidRDefault="006B1A93" w:rsidP="00E36F65">
      <w:pPr>
        <w:pStyle w:val="40"/>
        <w:keepNext/>
        <w:keepLines/>
        <w:shd w:val="clear" w:color="auto" w:fill="auto"/>
        <w:spacing w:before="0" w:after="0" w:line="240" w:lineRule="auto"/>
        <w:ind w:left="1820"/>
        <w:rPr>
          <w:rFonts w:ascii="Times New Roman" w:hAnsi="Times New Roman" w:cs="Times New Roman"/>
          <w:b/>
          <w:i/>
          <w:sz w:val="24"/>
          <w:szCs w:val="24"/>
        </w:rPr>
      </w:pPr>
      <w:bookmarkStart w:id="24" w:name="bookmark3"/>
      <w:r w:rsidRPr="00DA5D32">
        <w:rPr>
          <w:rFonts w:ascii="Times New Roman" w:hAnsi="Times New Roman" w:cs="Times New Roman"/>
          <w:b/>
          <w:i/>
          <w:sz w:val="24"/>
          <w:szCs w:val="24"/>
        </w:rPr>
        <w:t>Нормативные документы</w:t>
      </w:r>
      <w:bookmarkEnd w:id="24"/>
      <w:r w:rsidRPr="00DA5D3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B1A93" w:rsidRPr="00DA5D32" w:rsidRDefault="006B1A93" w:rsidP="00E36F65">
      <w:pPr>
        <w:pStyle w:val="11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6B1A93" w:rsidRPr="00DA5D32" w:rsidRDefault="006B1A93" w:rsidP="00E36F65">
      <w:pPr>
        <w:pStyle w:val="11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Примерные программы основного общего образования. Математика. (Стандарты второго поколения.) — М.: Просвещение, 2010.</w:t>
      </w:r>
    </w:p>
    <w:p w:rsidR="006B1A93" w:rsidRPr="00DA5D32" w:rsidRDefault="006B1A93" w:rsidP="00E36F65">
      <w:pPr>
        <w:pStyle w:val="11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 xml:space="preserve">Формирование универсальных учебных действий в основной школе: система заданий / А.Г. </w:t>
      </w:r>
      <w:proofErr w:type="spellStart"/>
      <w:r w:rsidRPr="00DA5D32">
        <w:rPr>
          <w:sz w:val="24"/>
          <w:szCs w:val="24"/>
        </w:rPr>
        <w:t>Асмолов</w:t>
      </w:r>
      <w:proofErr w:type="spellEnd"/>
      <w:r w:rsidRPr="00DA5D32">
        <w:rPr>
          <w:sz w:val="24"/>
          <w:szCs w:val="24"/>
        </w:rPr>
        <w:t>, О.А. Карабанова. — М.: Просвещение, 2010.</w:t>
      </w:r>
    </w:p>
    <w:p w:rsidR="006B1A93" w:rsidRPr="00DA5D32" w:rsidRDefault="006B1A93" w:rsidP="00E36F65">
      <w:pPr>
        <w:pStyle w:val="40"/>
        <w:keepNext/>
        <w:keepLines/>
        <w:shd w:val="clear" w:color="auto" w:fill="auto"/>
        <w:spacing w:before="0" w:after="0" w:line="240" w:lineRule="auto"/>
        <w:ind w:left="1460"/>
        <w:rPr>
          <w:rFonts w:ascii="Times New Roman" w:hAnsi="Times New Roman" w:cs="Times New Roman"/>
          <w:b/>
          <w:i/>
          <w:sz w:val="24"/>
          <w:szCs w:val="24"/>
        </w:rPr>
      </w:pPr>
      <w:bookmarkStart w:id="25" w:name="bookmark4"/>
      <w:r w:rsidRPr="00DA5D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Учебно-методический комплект</w:t>
      </w:r>
      <w:bookmarkEnd w:id="25"/>
      <w:r w:rsidRPr="00DA5D3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B1A93" w:rsidRPr="00DA5D32" w:rsidRDefault="006B1A93" w:rsidP="00E36F65">
      <w:pPr>
        <w:pStyle w:val="11"/>
        <w:numPr>
          <w:ilvl w:val="1"/>
          <w:numId w:val="4"/>
        </w:numPr>
        <w:shd w:val="clear" w:color="auto" w:fill="auto"/>
        <w:tabs>
          <w:tab w:val="left" w:pos="527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Алгебра: 7 класс: учебник для учащихся общеобразова</w:t>
      </w:r>
      <w:r w:rsidRPr="00DA5D32">
        <w:rPr>
          <w:sz w:val="24"/>
          <w:szCs w:val="24"/>
        </w:rPr>
        <w:softHyphen/>
        <w:t xml:space="preserve">тельных учреждений / А.Г. Мерзляк, В.Б. Полонский, М.С. Якир. — М.: </w:t>
      </w:r>
      <w:proofErr w:type="spellStart"/>
      <w:r w:rsidRPr="00DA5D32">
        <w:rPr>
          <w:sz w:val="24"/>
          <w:szCs w:val="24"/>
        </w:rPr>
        <w:t>Вентана</w:t>
      </w:r>
      <w:proofErr w:type="spellEnd"/>
      <w:r w:rsidRPr="00DA5D32">
        <w:rPr>
          <w:sz w:val="24"/>
          <w:szCs w:val="24"/>
        </w:rPr>
        <w:t>-Граф, 2012.</w:t>
      </w:r>
    </w:p>
    <w:p w:rsidR="006B1A93" w:rsidRPr="00DA5D32" w:rsidRDefault="006B1A93" w:rsidP="00E36F65">
      <w:pPr>
        <w:pStyle w:val="11"/>
        <w:numPr>
          <w:ilvl w:val="1"/>
          <w:numId w:val="4"/>
        </w:numPr>
        <w:shd w:val="clear" w:color="auto" w:fill="auto"/>
        <w:tabs>
          <w:tab w:val="left" w:pos="534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 xml:space="preserve">Алгебра: 7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 w:rsidRPr="00DA5D32">
        <w:rPr>
          <w:sz w:val="24"/>
          <w:szCs w:val="24"/>
        </w:rPr>
        <w:t>Вентана</w:t>
      </w:r>
      <w:proofErr w:type="spellEnd"/>
      <w:r w:rsidRPr="00DA5D32">
        <w:rPr>
          <w:sz w:val="24"/>
          <w:szCs w:val="24"/>
        </w:rPr>
        <w:t>-Граф, 2013.</w:t>
      </w:r>
    </w:p>
    <w:p w:rsidR="006B1A93" w:rsidRPr="00DA5D32" w:rsidRDefault="006B1A93" w:rsidP="00E36F65">
      <w:pPr>
        <w:pStyle w:val="11"/>
        <w:numPr>
          <w:ilvl w:val="1"/>
          <w:numId w:val="4"/>
        </w:numPr>
        <w:shd w:val="clear" w:color="auto" w:fill="auto"/>
        <w:tabs>
          <w:tab w:val="left" w:pos="532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 xml:space="preserve">Алгебра: 7 класс: методическое пособие / Е.В. Буцко, А.Г. Мерзляк, В.Б. Полонский, М.С. Якир. — </w:t>
      </w:r>
      <w:r w:rsidRPr="00DA5D32">
        <w:rPr>
          <w:rStyle w:val="1pt"/>
          <w:rFonts w:eastAsiaTheme="minorHAnsi"/>
          <w:sz w:val="24"/>
          <w:szCs w:val="24"/>
        </w:rPr>
        <w:t>М.:</w:t>
      </w:r>
      <w:r w:rsidRPr="00DA5D32">
        <w:rPr>
          <w:sz w:val="24"/>
          <w:szCs w:val="24"/>
        </w:rPr>
        <w:t xml:space="preserve"> </w:t>
      </w:r>
      <w:proofErr w:type="spellStart"/>
      <w:r w:rsidRPr="00DA5D32">
        <w:rPr>
          <w:sz w:val="24"/>
          <w:szCs w:val="24"/>
        </w:rPr>
        <w:t>Вента</w:t>
      </w:r>
      <w:r w:rsidRPr="00DA5D32">
        <w:rPr>
          <w:sz w:val="24"/>
          <w:szCs w:val="24"/>
        </w:rPr>
        <w:softHyphen/>
        <w:t>на-Граф</w:t>
      </w:r>
      <w:proofErr w:type="spellEnd"/>
      <w:r w:rsidRPr="00DA5D32">
        <w:rPr>
          <w:sz w:val="24"/>
          <w:szCs w:val="24"/>
        </w:rPr>
        <w:t>, 2013.</w:t>
      </w:r>
    </w:p>
    <w:p w:rsidR="006B1A93" w:rsidRPr="00DA5D32" w:rsidRDefault="006B1A93" w:rsidP="00E36F65">
      <w:pPr>
        <w:pStyle w:val="80"/>
        <w:shd w:val="clear" w:color="auto" w:fill="auto"/>
        <w:spacing w:before="0" w:after="0" w:line="240" w:lineRule="auto"/>
        <w:ind w:right="100"/>
        <w:rPr>
          <w:b/>
          <w:sz w:val="24"/>
          <w:szCs w:val="24"/>
        </w:rPr>
      </w:pPr>
      <w:bookmarkStart w:id="26" w:name="bookmark40"/>
      <w:r w:rsidRPr="00DA5D32">
        <w:rPr>
          <w:b/>
          <w:sz w:val="24"/>
          <w:szCs w:val="24"/>
        </w:rPr>
        <w:t>Справочные пособия, научно-популярная и историческая литература</w:t>
      </w:r>
      <w:bookmarkEnd w:id="26"/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07"/>
        </w:tabs>
        <w:spacing w:before="0" w:after="0" w:line="240" w:lineRule="auto"/>
        <w:ind w:left="300" w:right="20" w:hanging="300"/>
        <w:jc w:val="both"/>
        <w:rPr>
          <w:sz w:val="24"/>
          <w:szCs w:val="24"/>
        </w:rPr>
      </w:pPr>
      <w:proofErr w:type="spellStart"/>
      <w:r w:rsidRPr="00DA5D32">
        <w:rPr>
          <w:rStyle w:val="a7"/>
          <w:rFonts w:eastAsia="Franklin Gothic Book"/>
          <w:sz w:val="24"/>
          <w:szCs w:val="24"/>
        </w:rPr>
        <w:t>Агаханов</w:t>
      </w:r>
      <w:proofErr w:type="spellEnd"/>
      <w:r w:rsidRPr="00DA5D32">
        <w:rPr>
          <w:rStyle w:val="a7"/>
          <w:rFonts w:eastAsia="Franklin Gothic Book"/>
          <w:sz w:val="24"/>
          <w:szCs w:val="24"/>
        </w:rPr>
        <w:t xml:space="preserve"> Н.Х., </w:t>
      </w:r>
      <w:proofErr w:type="spellStart"/>
      <w:r w:rsidRPr="00DA5D32">
        <w:rPr>
          <w:rStyle w:val="a7"/>
          <w:rFonts w:eastAsia="Franklin Gothic Book"/>
          <w:sz w:val="24"/>
          <w:szCs w:val="24"/>
        </w:rPr>
        <w:t>Подлипский</w:t>
      </w:r>
      <w:proofErr w:type="spellEnd"/>
      <w:r w:rsidRPr="00DA5D32">
        <w:rPr>
          <w:rStyle w:val="a7"/>
          <w:rFonts w:eastAsia="Franklin Gothic Book"/>
          <w:sz w:val="24"/>
          <w:szCs w:val="24"/>
        </w:rPr>
        <w:t xml:space="preserve"> </w:t>
      </w:r>
      <w:r w:rsidRPr="00DA5D32">
        <w:rPr>
          <w:rStyle w:val="a7"/>
          <w:rFonts w:eastAsia="Franklin Gothic Book"/>
          <w:sz w:val="24"/>
          <w:szCs w:val="24"/>
          <w:lang w:val="en-US"/>
        </w:rPr>
        <w:t>O</w:t>
      </w:r>
      <w:r w:rsidRPr="00DA5D32">
        <w:rPr>
          <w:rStyle w:val="a7"/>
          <w:rFonts w:eastAsia="Franklin Gothic Book"/>
          <w:sz w:val="24"/>
          <w:szCs w:val="24"/>
        </w:rPr>
        <w:t>.</w:t>
      </w:r>
      <w:r w:rsidRPr="00DA5D32">
        <w:rPr>
          <w:rStyle w:val="a7"/>
          <w:rFonts w:eastAsia="Franklin Gothic Book"/>
          <w:sz w:val="24"/>
          <w:szCs w:val="24"/>
          <w:lang w:val="en-US"/>
        </w:rPr>
        <w:t>K</w:t>
      </w:r>
      <w:r w:rsidRPr="00DA5D32">
        <w:rPr>
          <w:rStyle w:val="a7"/>
          <w:rFonts w:eastAsia="Franklin Gothic Book"/>
          <w:sz w:val="24"/>
          <w:szCs w:val="24"/>
        </w:rPr>
        <w:t>.</w:t>
      </w:r>
      <w:r w:rsidRPr="00DA5D32">
        <w:rPr>
          <w:sz w:val="24"/>
          <w:szCs w:val="24"/>
        </w:rPr>
        <w:t xml:space="preserve"> Математика: районные олимпиады: 6-11 классы. — М.: Просвещение, 1990.</w:t>
      </w:r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26"/>
        </w:tabs>
        <w:spacing w:before="0" w:after="0" w:line="240" w:lineRule="auto"/>
        <w:ind w:left="300" w:right="20" w:hanging="300"/>
        <w:jc w:val="both"/>
        <w:rPr>
          <w:sz w:val="24"/>
          <w:szCs w:val="24"/>
        </w:rPr>
      </w:pPr>
      <w:r w:rsidRPr="00DA5D32">
        <w:rPr>
          <w:rStyle w:val="a7"/>
          <w:rFonts w:eastAsia="Franklin Gothic Book"/>
          <w:sz w:val="24"/>
          <w:szCs w:val="24"/>
        </w:rPr>
        <w:t>Гаврилова Т.Д.</w:t>
      </w:r>
      <w:r w:rsidRPr="00DA5D32">
        <w:rPr>
          <w:sz w:val="24"/>
          <w:szCs w:val="24"/>
        </w:rPr>
        <w:t xml:space="preserve"> Занимательная математика: 5-11 классы. — Волгоград: Учитель, 2008.</w:t>
      </w:r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19"/>
        </w:tabs>
        <w:spacing w:before="0" w:after="0" w:line="240" w:lineRule="auto"/>
        <w:ind w:left="300" w:right="20" w:hanging="300"/>
        <w:jc w:val="both"/>
        <w:rPr>
          <w:sz w:val="24"/>
          <w:szCs w:val="24"/>
        </w:rPr>
      </w:pPr>
      <w:proofErr w:type="spellStart"/>
      <w:r w:rsidRPr="00DA5D32">
        <w:rPr>
          <w:rStyle w:val="a7"/>
          <w:rFonts w:eastAsia="Franklin Gothic Book"/>
          <w:sz w:val="24"/>
          <w:szCs w:val="24"/>
        </w:rPr>
        <w:t>Левитас</w:t>
      </w:r>
      <w:proofErr w:type="spellEnd"/>
      <w:r w:rsidRPr="00DA5D32">
        <w:rPr>
          <w:rStyle w:val="a7"/>
          <w:rFonts w:eastAsia="Franklin Gothic Book"/>
          <w:sz w:val="24"/>
          <w:szCs w:val="24"/>
        </w:rPr>
        <w:t xml:space="preserve"> Г.Г.</w:t>
      </w:r>
      <w:r w:rsidRPr="00DA5D32">
        <w:rPr>
          <w:sz w:val="24"/>
          <w:szCs w:val="24"/>
        </w:rPr>
        <w:t xml:space="preserve"> Нестандартные задачи по математике. — М.: ИЛЕКСА, 2007.</w:t>
      </w:r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29"/>
        </w:tabs>
        <w:spacing w:before="0" w:after="0" w:line="240" w:lineRule="auto"/>
        <w:ind w:left="300" w:right="20" w:hanging="300"/>
        <w:jc w:val="both"/>
        <w:rPr>
          <w:sz w:val="24"/>
          <w:szCs w:val="24"/>
        </w:rPr>
      </w:pPr>
      <w:r w:rsidRPr="00DA5D32">
        <w:rPr>
          <w:rStyle w:val="a7"/>
          <w:rFonts w:eastAsia="Franklin Gothic Book"/>
          <w:sz w:val="24"/>
          <w:szCs w:val="24"/>
        </w:rPr>
        <w:t>Перли С.С., Перли Б.С.</w:t>
      </w:r>
      <w:r w:rsidRPr="00DA5D32">
        <w:rPr>
          <w:sz w:val="24"/>
          <w:szCs w:val="24"/>
        </w:rPr>
        <w:t xml:space="preserve"> Страницы русской истории на уроках математики. — М.: Педагогика-Пресс, 1994.</w:t>
      </w:r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22"/>
          <w:tab w:val="left" w:pos="4877"/>
        </w:tabs>
        <w:spacing w:before="0" w:after="0" w:line="240" w:lineRule="auto"/>
        <w:ind w:left="300" w:right="20" w:hanging="300"/>
        <w:jc w:val="both"/>
        <w:rPr>
          <w:sz w:val="24"/>
          <w:szCs w:val="24"/>
        </w:rPr>
      </w:pPr>
      <w:r w:rsidRPr="00DA5D32">
        <w:rPr>
          <w:rStyle w:val="a7"/>
          <w:rFonts w:eastAsia="Franklin Gothic Book"/>
          <w:sz w:val="24"/>
          <w:szCs w:val="24"/>
        </w:rPr>
        <w:t>Пичугин Л.Ф.</w:t>
      </w:r>
      <w:r w:rsidRPr="00DA5D32">
        <w:rPr>
          <w:sz w:val="24"/>
          <w:szCs w:val="24"/>
        </w:rPr>
        <w:t xml:space="preserve"> За страницами учебника алгебры. — М.: Просвещение, 2010.</w:t>
      </w:r>
      <w:r w:rsidRPr="00DA5D32">
        <w:rPr>
          <w:sz w:val="24"/>
          <w:szCs w:val="24"/>
        </w:rPr>
        <w:tab/>
        <w:t>^</w:t>
      </w:r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29"/>
        </w:tabs>
        <w:spacing w:before="0" w:after="0" w:line="240" w:lineRule="auto"/>
        <w:ind w:left="300" w:hanging="300"/>
        <w:jc w:val="both"/>
        <w:rPr>
          <w:sz w:val="24"/>
          <w:szCs w:val="24"/>
        </w:rPr>
      </w:pPr>
      <w:r w:rsidRPr="00DA5D32">
        <w:rPr>
          <w:rStyle w:val="a7"/>
          <w:rFonts w:eastAsia="Franklin Gothic Book"/>
          <w:sz w:val="24"/>
          <w:szCs w:val="24"/>
        </w:rPr>
        <w:t>Пойа Дж.</w:t>
      </w:r>
      <w:r w:rsidRPr="00DA5D32">
        <w:rPr>
          <w:sz w:val="24"/>
          <w:szCs w:val="24"/>
        </w:rPr>
        <w:t xml:space="preserve"> Как решать задачу? — </w:t>
      </w:r>
      <w:r w:rsidRPr="00DA5D32">
        <w:rPr>
          <w:rStyle w:val="1pt"/>
          <w:rFonts w:eastAsiaTheme="minorHAnsi"/>
          <w:sz w:val="24"/>
          <w:szCs w:val="24"/>
        </w:rPr>
        <w:t>М.:</w:t>
      </w:r>
      <w:r w:rsidRPr="00DA5D32">
        <w:rPr>
          <w:sz w:val="24"/>
          <w:szCs w:val="24"/>
        </w:rPr>
        <w:t xml:space="preserve"> Просвещение, 1975,-</w:t>
      </w:r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26"/>
        </w:tabs>
        <w:spacing w:before="0" w:after="0" w:line="240" w:lineRule="auto"/>
        <w:ind w:left="300" w:hanging="300"/>
        <w:jc w:val="both"/>
        <w:rPr>
          <w:sz w:val="24"/>
          <w:szCs w:val="24"/>
        </w:rPr>
      </w:pPr>
      <w:r w:rsidRPr="00DA5D32">
        <w:rPr>
          <w:rStyle w:val="a7"/>
          <w:rFonts w:eastAsia="Franklin Gothic Book"/>
          <w:sz w:val="24"/>
          <w:szCs w:val="24"/>
        </w:rPr>
        <w:t>Произволов В.В.</w:t>
      </w:r>
      <w:r w:rsidRPr="00DA5D32">
        <w:rPr>
          <w:sz w:val="24"/>
          <w:szCs w:val="24"/>
        </w:rPr>
        <w:t xml:space="preserve"> Задачи на вырост. — </w:t>
      </w:r>
      <w:r w:rsidRPr="00DA5D32">
        <w:rPr>
          <w:rStyle w:val="1pt"/>
          <w:rFonts w:eastAsiaTheme="minorHAnsi"/>
          <w:sz w:val="24"/>
          <w:szCs w:val="24"/>
        </w:rPr>
        <w:t>М.:</w:t>
      </w:r>
      <w:r w:rsidRPr="00DA5D32">
        <w:rPr>
          <w:sz w:val="24"/>
          <w:szCs w:val="24"/>
        </w:rPr>
        <w:t xml:space="preserve"> МИРОС, 1995,</w:t>
      </w:r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53"/>
        </w:tabs>
        <w:spacing w:before="0" w:after="0" w:line="240" w:lineRule="auto"/>
        <w:ind w:left="300" w:right="20" w:hanging="300"/>
        <w:jc w:val="both"/>
        <w:rPr>
          <w:sz w:val="24"/>
          <w:szCs w:val="24"/>
        </w:rPr>
      </w:pPr>
      <w:proofErr w:type="spellStart"/>
      <w:r w:rsidRPr="00DA5D32">
        <w:rPr>
          <w:rStyle w:val="a7"/>
          <w:rFonts w:eastAsia="Franklin Gothic Book"/>
          <w:sz w:val="24"/>
          <w:szCs w:val="24"/>
        </w:rPr>
        <w:t>Фарков</w:t>
      </w:r>
      <w:proofErr w:type="spellEnd"/>
      <w:r w:rsidRPr="00DA5D32">
        <w:rPr>
          <w:rStyle w:val="a7"/>
          <w:rFonts w:eastAsia="Franklin Gothic Book"/>
          <w:sz w:val="24"/>
          <w:szCs w:val="24"/>
        </w:rPr>
        <w:t xml:space="preserve"> А.В.</w:t>
      </w:r>
      <w:r w:rsidRPr="00DA5D32">
        <w:rPr>
          <w:sz w:val="24"/>
          <w:szCs w:val="24"/>
        </w:rPr>
        <w:t xml:space="preserve"> Математические олимпиады в </w:t>
      </w:r>
      <w:proofErr w:type="gramStart"/>
      <w:r w:rsidRPr="00DA5D32">
        <w:rPr>
          <w:sz w:val="24"/>
          <w:szCs w:val="24"/>
        </w:rPr>
        <w:t>школе :</w:t>
      </w:r>
      <w:proofErr w:type="gramEnd"/>
      <w:r w:rsidRPr="00DA5D32">
        <w:rPr>
          <w:sz w:val="24"/>
          <w:szCs w:val="24"/>
        </w:rPr>
        <w:t xml:space="preserve"> 5- 11 классы. — </w:t>
      </w:r>
      <w:proofErr w:type="gramStart"/>
      <w:r w:rsidRPr="00DA5D32">
        <w:rPr>
          <w:sz w:val="24"/>
          <w:szCs w:val="24"/>
        </w:rPr>
        <w:t>М. :</w:t>
      </w:r>
      <w:proofErr w:type="gramEnd"/>
      <w:r w:rsidRPr="00DA5D32">
        <w:rPr>
          <w:sz w:val="24"/>
          <w:szCs w:val="24"/>
        </w:rPr>
        <w:t xml:space="preserve"> Айрис-Пресс, 2005.</w:t>
      </w:r>
    </w:p>
    <w:p w:rsidR="006B1A93" w:rsidRPr="00DA5D32" w:rsidRDefault="006B1A93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34"/>
        </w:tabs>
        <w:spacing w:before="0" w:after="0" w:line="240" w:lineRule="auto"/>
        <w:ind w:left="300" w:right="20" w:hanging="300"/>
        <w:jc w:val="both"/>
        <w:rPr>
          <w:sz w:val="24"/>
          <w:szCs w:val="24"/>
        </w:rPr>
      </w:pPr>
      <w:r w:rsidRPr="00DA5D32">
        <w:rPr>
          <w:rStyle w:val="a7"/>
          <w:rFonts w:eastAsia="Franklin Gothic Book"/>
          <w:sz w:val="24"/>
          <w:szCs w:val="24"/>
        </w:rPr>
        <w:t>Энциклопедия</w:t>
      </w:r>
      <w:r w:rsidRPr="00DA5D32">
        <w:rPr>
          <w:sz w:val="24"/>
          <w:szCs w:val="24"/>
        </w:rPr>
        <w:t xml:space="preserve"> для детей. Т. 11: Математика. — М.: </w:t>
      </w:r>
      <w:proofErr w:type="spellStart"/>
      <w:r w:rsidRPr="00DA5D32">
        <w:rPr>
          <w:sz w:val="24"/>
          <w:szCs w:val="24"/>
        </w:rPr>
        <w:t>Аванта</w:t>
      </w:r>
      <w:proofErr w:type="spellEnd"/>
      <w:r w:rsidRPr="00DA5D32">
        <w:rPr>
          <w:sz w:val="24"/>
          <w:szCs w:val="24"/>
        </w:rPr>
        <w:t>-+, 2003.</w:t>
      </w:r>
    </w:p>
    <w:p w:rsidR="006B1A93" w:rsidRPr="00DA5D32" w:rsidRDefault="00177AB6" w:rsidP="00E36F65">
      <w:pPr>
        <w:pStyle w:val="11"/>
        <w:numPr>
          <w:ilvl w:val="1"/>
          <w:numId w:val="5"/>
        </w:numPr>
        <w:shd w:val="clear" w:color="auto" w:fill="auto"/>
        <w:tabs>
          <w:tab w:val="left" w:pos="324"/>
        </w:tabs>
        <w:spacing w:before="0" w:after="0" w:line="240" w:lineRule="auto"/>
        <w:ind w:left="300" w:right="20" w:hanging="300"/>
        <w:jc w:val="both"/>
        <w:rPr>
          <w:sz w:val="24"/>
          <w:szCs w:val="24"/>
        </w:rPr>
      </w:pPr>
      <w:hyperlink r:id="rId9" w:history="1">
        <w:r w:rsidR="006B1A93" w:rsidRPr="00DA5D32">
          <w:rPr>
            <w:rStyle w:val="a3"/>
            <w:i/>
            <w:iCs/>
            <w:sz w:val="24"/>
            <w:szCs w:val="24"/>
            <w:lang w:val="en-US"/>
          </w:rPr>
          <w:t>http</w:t>
        </w:r>
        <w:r w:rsidR="006B1A93" w:rsidRPr="00DA5D32">
          <w:rPr>
            <w:rStyle w:val="a3"/>
            <w:i/>
            <w:iCs/>
            <w:sz w:val="24"/>
            <w:szCs w:val="24"/>
          </w:rPr>
          <w:t>://</w:t>
        </w:r>
        <w:r w:rsidR="006B1A93" w:rsidRPr="00DA5D32">
          <w:rPr>
            <w:rStyle w:val="a3"/>
            <w:i/>
            <w:iCs/>
            <w:sz w:val="24"/>
            <w:szCs w:val="24"/>
            <w:lang w:val="en-US"/>
          </w:rPr>
          <w:t>www</w:t>
        </w:r>
        <w:r w:rsidR="006B1A93" w:rsidRPr="00DA5D32">
          <w:rPr>
            <w:rStyle w:val="a3"/>
            <w:i/>
            <w:iCs/>
            <w:sz w:val="24"/>
            <w:szCs w:val="24"/>
          </w:rPr>
          <w:t>.</w:t>
        </w:r>
        <w:proofErr w:type="spellStart"/>
        <w:r w:rsidR="006B1A93" w:rsidRPr="00DA5D32">
          <w:rPr>
            <w:rStyle w:val="a3"/>
            <w:i/>
            <w:iCs/>
            <w:sz w:val="24"/>
            <w:szCs w:val="24"/>
            <w:lang w:val="en-US"/>
          </w:rPr>
          <w:t>kvant</w:t>
        </w:r>
        <w:proofErr w:type="spellEnd"/>
        <w:r w:rsidR="006B1A93" w:rsidRPr="00DA5D32">
          <w:rPr>
            <w:rStyle w:val="a3"/>
            <w:i/>
            <w:iCs/>
            <w:sz w:val="24"/>
            <w:szCs w:val="24"/>
          </w:rPr>
          <w:t>.</w:t>
        </w:r>
        <w:r w:rsidR="006B1A93" w:rsidRPr="00DA5D32">
          <w:rPr>
            <w:rStyle w:val="a3"/>
            <w:i/>
            <w:iCs/>
            <w:sz w:val="24"/>
            <w:szCs w:val="24"/>
            <w:lang w:val="en-US"/>
          </w:rPr>
          <w:t>info</w:t>
        </w:r>
        <w:r w:rsidR="006B1A93" w:rsidRPr="00DA5D32">
          <w:rPr>
            <w:rStyle w:val="a3"/>
            <w:i/>
            <w:iCs/>
            <w:sz w:val="24"/>
            <w:szCs w:val="24"/>
          </w:rPr>
          <w:t>/</w:t>
        </w:r>
      </w:hyperlink>
      <w:r w:rsidR="006B1A93" w:rsidRPr="00DA5D32">
        <w:rPr>
          <w:sz w:val="24"/>
          <w:szCs w:val="24"/>
        </w:rPr>
        <w:t xml:space="preserve"> Научно-популярный физико-математический журнал для школьников и студентов «Квант».</w:t>
      </w:r>
    </w:p>
    <w:p w:rsidR="006B1A93" w:rsidRPr="00DA5D32" w:rsidRDefault="006B1A93" w:rsidP="00E36F65">
      <w:pPr>
        <w:pStyle w:val="30"/>
        <w:keepNext/>
        <w:keepLines/>
        <w:shd w:val="clear" w:color="auto" w:fill="auto"/>
        <w:spacing w:after="0" w:line="240" w:lineRule="auto"/>
        <w:ind w:left="40" w:firstLine="0"/>
        <w:jc w:val="center"/>
        <w:rPr>
          <w:rFonts w:ascii="Times New Roman" w:hAnsi="Times New Roman" w:cs="Times New Roman"/>
          <w:b/>
          <w:i/>
        </w:rPr>
      </w:pPr>
      <w:bookmarkStart w:id="27" w:name="bookmark41"/>
      <w:r w:rsidRPr="00DA5D32">
        <w:rPr>
          <w:rFonts w:ascii="Times New Roman" w:hAnsi="Times New Roman" w:cs="Times New Roman"/>
          <w:b/>
          <w:i/>
        </w:rPr>
        <w:t>Печатные пособия</w:t>
      </w:r>
      <w:bookmarkEnd w:id="27"/>
    </w:p>
    <w:p w:rsidR="006B1A93" w:rsidRPr="00DA5D32" w:rsidRDefault="006B1A93" w:rsidP="00E36F65">
      <w:pPr>
        <w:pStyle w:val="11"/>
        <w:numPr>
          <w:ilvl w:val="2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Таблицы по алгебре для 7-9 классов.</w:t>
      </w:r>
    </w:p>
    <w:p w:rsidR="006B1A93" w:rsidRPr="00DA5D32" w:rsidRDefault="006B1A93" w:rsidP="00E36F65">
      <w:pPr>
        <w:pStyle w:val="11"/>
        <w:numPr>
          <w:ilvl w:val="2"/>
          <w:numId w:val="5"/>
        </w:numPr>
        <w:shd w:val="clear" w:color="auto" w:fill="auto"/>
        <w:tabs>
          <w:tab w:val="left" w:pos="302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Портреты выдающихся деятелей в области математики.</w:t>
      </w:r>
    </w:p>
    <w:p w:rsidR="006B1A93" w:rsidRPr="00DA5D32" w:rsidRDefault="006B1A93" w:rsidP="00E36F65">
      <w:pPr>
        <w:pStyle w:val="30"/>
        <w:keepNext/>
        <w:keepLines/>
        <w:shd w:val="clear" w:color="auto" w:fill="auto"/>
        <w:spacing w:after="0" w:line="240" w:lineRule="auto"/>
        <w:ind w:left="300" w:hanging="260"/>
        <w:jc w:val="center"/>
        <w:rPr>
          <w:rFonts w:ascii="Times New Roman" w:hAnsi="Times New Roman" w:cs="Times New Roman"/>
          <w:b/>
          <w:i/>
        </w:rPr>
      </w:pPr>
      <w:bookmarkStart w:id="28" w:name="bookmark42"/>
      <w:r w:rsidRPr="00DA5D32">
        <w:rPr>
          <w:rFonts w:ascii="Times New Roman" w:hAnsi="Times New Roman" w:cs="Times New Roman"/>
          <w:b/>
          <w:i/>
        </w:rPr>
        <w:t>Информационные средства</w:t>
      </w:r>
      <w:bookmarkEnd w:id="28"/>
    </w:p>
    <w:p w:rsidR="006B1A93" w:rsidRPr="00DA5D32" w:rsidRDefault="006B1A93" w:rsidP="00E36F65">
      <w:pPr>
        <w:pStyle w:val="11"/>
        <w:numPr>
          <w:ilvl w:val="3"/>
          <w:numId w:val="5"/>
        </w:numPr>
        <w:shd w:val="clear" w:color="auto" w:fill="auto"/>
        <w:tabs>
          <w:tab w:val="left" w:pos="292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 xml:space="preserve">Коллекция </w:t>
      </w:r>
      <w:proofErr w:type="spellStart"/>
      <w:r w:rsidRPr="00DA5D32">
        <w:rPr>
          <w:sz w:val="24"/>
          <w:szCs w:val="24"/>
        </w:rPr>
        <w:t>медиаресурсов</w:t>
      </w:r>
      <w:proofErr w:type="spellEnd"/>
      <w:r w:rsidRPr="00DA5D32">
        <w:rPr>
          <w:sz w:val="24"/>
          <w:szCs w:val="24"/>
        </w:rPr>
        <w:t>, электронные базы данных.</w:t>
      </w:r>
    </w:p>
    <w:p w:rsidR="006B1A93" w:rsidRPr="00DA5D32" w:rsidRDefault="006B1A93" w:rsidP="00E36F65">
      <w:pPr>
        <w:pStyle w:val="11"/>
        <w:numPr>
          <w:ilvl w:val="3"/>
          <w:numId w:val="5"/>
        </w:numPr>
        <w:shd w:val="clear" w:color="auto" w:fill="auto"/>
        <w:tabs>
          <w:tab w:val="left" w:pos="302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Интернет.</w:t>
      </w:r>
    </w:p>
    <w:p w:rsidR="006B1A93" w:rsidRPr="00DA5D32" w:rsidRDefault="006B1A93" w:rsidP="00E36F65">
      <w:pPr>
        <w:pStyle w:val="30"/>
        <w:keepNext/>
        <w:keepLines/>
        <w:shd w:val="clear" w:color="auto" w:fill="auto"/>
        <w:tabs>
          <w:tab w:val="left" w:leader="hyphen" w:pos="4258"/>
        </w:tabs>
        <w:spacing w:after="0" w:line="240" w:lineRule="auto"/>
        <w:ind w:left="300" w:firstLine="0"/>
        <w:jc w:val="center"/>
        <w:rPr>
          <w:rFonts w:ascii="Times New Roman" w:hAnsi="Times New Roman" w:cs="Times New Roman"/>
          <w:b/>
          <w:i/>
        </w:rPr>
      </w:pPr>
      <w:bookmarkStart w:id="29" w:name="bookmark43"/>
      <w:r w:rsidRPr="00DA5D32">
        <w:rPr>
          <w:rFonts w:ascii="Times New Roman" w:hAnsi="Times New Roman" w:cs="Times New Roman"/>
          <w:b/>
          <w:i/>
        </w:rPr>
        <w:t>Экранно-звуковые пособия</w:t>
      </w:r>
      <w:bookmarkEnd w:id="29"/>
    </w:p>
    <w:p w:rsidR="006B1A93" w:rsidRPr="00DA5D32" w:rsidRDefault="006B1A93" w:rsidP="00E36F65">
      <w:pPr>
        <w:pStyle w:val="11"/>
        <w:shd w:val="clear" w:color="auto" w:fill="auto"/>
        <w:spacing w:before="0" w:after="0" w:line="240" w:lineRule="auto"/>
        <w:ind w:left="300" w:right="60" w:firstLine="0"/>
        <w:rPr>
          <w:sz w:val="24"/>
          <w:szCs w:val="24"/>
        </w:rPr>
      </w:pPr>
      <w:r w:rsidRPr="00DA5D32">
        <w:rPr>
          <w:sz w:val="24"/>
          <w:szCs w:val="24"/>
        </w:rPr>
        <w:t>Видеофильмы об истории развития математики, математических идей и методов.</w:t>
      </w:r>
    </w:p>
    <w:p w:rsidR="006B1A93" w:rsidRPr="00DA5D32" w:rsidRDefault="006B1A93" w:rsidP="00E36F65">
      <w:pPr>
        <w:pStyle w:val="30"/>
        <w:keepNext/>
        <w:keepLines/>
        <w:shd w:val="clear" w:color="auto" w:fill="auto"/>
        <w:tabs>
          <w:tab w:val="left" w:pos="3425"/>
        </w:tabs>
        <w:spacing w:after="0" w:line="240" w:lineRule="auto"/>
        <w:ind w:left="300" w:firstLine="0"/>
        <w:jc w:val="center"/>
        <w:rPr>
          <w:rFonts w:ascii="Times New Roman" w:hAnsi="Times New Roman" w:cs="Times New Roman"/>
          <w:b/>
          <w:i/>
        </w:rPr>
      </w:pPr>
      <w:bookmarkStart w:id="30" w:name="bookmark44"/>
      <w:r w:rsidRPr="00DA5D32">
        <w:rPr>
          <w:rFonts w:ascii="Times New Roman" w:hAnsi="Times New Roman" w:cs="Times New Roman"/>
          <w:b/>
          <w:i/>
        </w:rPr>
        <w:t>Технические средства</w:t>
      </w:r>
      <w:bookmarkStart w:id="31" w:name="bookmark45"/>
      <w:bookmarkEnd w:id="30"/>
      <w:r w:rsidRPr="00DA5D32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A5D32">
        <w:rPr>
          <w:rFonts w:ascii="Times New Roman" w:hAnsi="Times New Roman" w:cs="Times New Roman"/>
          <w:b/>
          <w:i/>
        </w:rPr>
        <w:t>обучения</w:t>
      </w:r>
      <w:bookmarkEnd w:id="31"/>
    </w:p>
    <w:p w:rsidR="006B1A93" w:rsidRPr="00DA5D32" w:rsidRDefault="006B1A93" w:rsidP="00E36F65">
      <w:pPr>
        <w:pStyle w:val="11"/>
        <w:numPr>
          <w:ilvl w:val="4"/>
          <w:numId w:val="5"/>
        </w:numPr>
        <w:shd w:val="clear" w:color="auto" w:fill="auto"/>
        <w:tabs>
          <w:tab w:val="left" w:pos="290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Компьютер.</w:t>
      </w:r>
    </w:p>
    <w:p w:rsidR="006B1A93" w:rsidRPr="00DA5D32" w:rsidRDefault="006B1A93" w:rsidP="00E36F65">
      <w:pPr>
        <w:pStyle w:val="11"/>
        <w:numPr>
          <w:ilvl w:val="4"/>
          <w:numId w:val="5"/>
        </w:numPr>
        <w:shd w:val="clear" w:color="auto" w:fill="auto"/>
        <w:tabs>
          <w:tab w:val="left" w:pos="302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proofErr w:type="spellStart"/>
      <w:r w:rsidRPr="00DA5D32">
        <w:rPr>
          <w:sz w:val="24"/>
          <w:szCs w:val="24"/>
        </w:rPr>
        <w:t>Мультимедиапроектор</w:t>
      </w:r>
      <w:proofErr w:type="spellEnd"/>
      <w:r w:rsidRPr="00DA5D32">
        <w:rPr>
          <w:sz w:val="24"/>
          <w:szCs w:val="24"/>
        </w:rPr>
        <w:t>.</w:t>
      </w:r>
    </w:p>
    <w:p w:rsidR="006B1A93" w:rsidRPr="00DA5D32" w:rsidRDefault="006B1A93" w:rsidP="00E36F65">
      <w:pPr>
        <w:pStyle w:val="11"/>
        <w:numPr>
          <w:ilvl w:val="4"/>
          <w:numId w:val="5"/>
        </w:numPr>
        <w:shd w:val="clear" w:color="auto" w:fill="auto"/>
        <w:tabs>
          <w:tab w:val="left" w:pos="304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Экран навесной.</w:t>
      </w:r>
    </w:p>
    <w:p w:rsidR="006B1A93" w:rsidRPr="00DA5D32" w:rsidRDefault="006B1A93" w:rsidP="00E36F65">
      <w:pPr>
        <w:pStyle w:val="11"/>
        <w:numPr>
          <w:ilvl w:val="4"/>
          <w:numId w:val="5"/>
        </w:numPr>
        <w:shd w:val="clear" w:color="auto" w:fill="auto"/>
        <w:tabs>
          <w:tab w:val="left" w:pos="306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Интерактивная доска.</w:t>
      </w:r>
    </w:p>
    <w:p w:rsidR="006B1A93" w:rsidRPr="00DA5D32" w:rsidRDefault="006B1A93" w:rsidP="00E36F65">
      <w:pPr>
        <w:pStyle w:val="30"/>
        <w:keepNext/>
        <w:keepLines/>
        <w:shd w:val="clear" w:color="auto" w:fill="auto"/>
        <w:spacing w:after="0" w:line="240" w:lineRule="auto"/>
        <w:ind w:left="300" w:hanging="260"/>
        <w:jc w:val="center"/>
        <w:rPr>
          <w:rFonts w:ascii="Times New Roman" w:hAnsi="Times New Roman" w:cs="Times New Roman"/>
        </w:rPr>
      </w:pPr>
      <w:bookmarkStart w:id="32" w:name="bookmark46"/>
      <w:r w:rsidRPr="00DA5D32">
        <w:rPr>
          <w:rFonts w:ascii="Times New Roman" w:hAnsi="Times New Roman" w:cs="Times New Roman"/>
          <w:b/>
          <w:i/>
        </w:rPr>
        <w:t>Учебно-практическое</w:t>
      </w:r>
      <w:bookmarkEnd w:id="32"/>
      <w:r w:rsidRPr="00DA5D32">
        <w:rPr>
          <w:rFonts w:ascii="Times New Roman" w:hAnsi="Times New Roman" w:cs="Times New Roman"/>
          <w:b/>
          <w:i/>
        </w:rPr>
        <w:t xml:space="preserve"> </w:t>
      </w:r>
      <w:bookmarkStart w:id="33" w:name="bookmark47"/>
      <w:r w:rsidRPr="00DA5D32">
        <w:rPr>
          <w:rFonts w:ascii="Times New Roman" w:hAnsi="Times New Roman" w:cs="Times New Roman"/>
          <w:b/>
          <w:i/>
        </w:rPr>
        <w:t>и учебно-лабораторное оборудование</w:t>
      </w:r>
      <w:bookmarkEnd w:id="33"/>
    </w:p>
    <w:p w:rsidR="006B1A93" w:rsidRPr="00DA5D32" w:rsidRDefault="006B1A93" w:rsidP="00E36F65">
      <w:pPr>
        <w:pStyle w:val="11"/>
        <w:numPr>
          <w:ilvl w:val="5"/>
          <w:numId w:val="5"/>
        </w:numPr>
        <w:shd w:val="clear" w:color="auto" w:fill="auto"/>
        <w:tabs>
          <w:tab w:val="left" w:pos="287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Доска магнитная.</w:t>
      </w:r>
    </w:p>
    <w:p w:rsidR="006B1A93" w:rsidRPr="00DA5D32" w:rsidRDefault="006B1A93" w:rsidP="00E36F65">
      <w:pPr>
        <w:pStyle w:val="11"/>
        <w:numPr>
          <w:ilvl w:val="5"/>
          <w:numId w:val="5"/>
        </w:numPr>
        <w:shd w:val="clear" w:color="auto" w:fill="auto"/>
        <w:tabs>
          <w:tab w:val="left" w:pos="302"/>
        </w:tabs>
        <w:spacing w:before="0" w:after="0" w:line="240" w:lineRule="auto"/>
        <w:ind w:left="300" w:right="60" w:hanging="260"/>
        <w:jc w:val="both"/>
        <w:rPr>
          <w:sz w:val="24"/>
          <w:szCs w:val="24"/>
        </w:rPr>
      </w:pPr>
      <w:r w:rsidRPr="00DA5D32">
        <w:rPr>
          <w:sz w:val="24"/>
          <w:szCs w:val="24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9E06BC" w:rsidRPr="008D1012" w:rsidRDefault="006B1A93" w:rsidP="008D1012">
      <w:pPr>
        <w:pStyle w:val="11"/>
        <w:numPr>
          <w:ilvl w:val="5"/>
          <w:numId w:val="5"/>
        </w:numPr>
        <w:shd w:val="clear" w:color="auto" w:fill="auto"/>
        <w:tabs>
          <w:tab w:val="left" w:pos="306"/>
        </w:tabs>
        <w:spacing w:before="0" w:after="0" w:line="240" w:lineRule="auto"/>
        <w:ind w:left="300" w:right="60" w:hanging="260"/>
        <w:jc w:val="both"/>
        <w:rPr>
          <w:sz w:val="28"/>
          <w:szCs w:val="28"/>
        </w:rPr>
        <w:sectPr w:rsidR="009E06BC" w:rsidRPr="008D1012" w:rsidSect="00E36F65">
          <w:pgSz w:w="11906" w:h="16838"/>
          <w:pgMar w:top="709" w:right="991" w:bottom="1134" w:left="851" w:header="708" w:footer="708" w:gutter="0"/>
          <w:cols w:space="708"/>
          <w:docGrid w:linePitch="360"/>
        </w:sectPr>
      </w:pPr>
      <w:r w:rsidRPr="00DA5D32">
        <w:rPr>
          <w:sz w:val="24"/>
          <w:szCs w:val="24"/>
        </w:rPr>
        <w:t>Наборы для моделирования (цветная бумага, картон, калька, клей, ножницы, пластилин).</w:t>
      </w:r>
    </w:p>
    <w:tbl>
      <w:tblPr>
        <w:tblStyle w:val="a8"/>
        <w:tblW w:w="15610" w:type="dxa"/>
        <w:tblInd w:w="-372" w:type="dxa"/>
        <w:tblLook w:val="01E0" w:firstRow="1" w:lastRow="1" w:firstColumn="1" w:lastColumn="1" w:noHBand="0" w:noVBand="0"/>
      </w:tblPr>
      <w:tblGrid>
        <w:gridCol w:w="4449"/>
        <w:gridCol w:w="4820"/>
        <w:gridCol w:w="3682"/>
        <w:gridCol w:w="2659"/>
      </w:tblGrid>
      <w:tr w:rsidR="009E06BC" w:rsidRPr="009E06BC" w:rsidTr="0000061C">
        <w:tc>
          <w:tcPr>
            <w:tcW w:w="4449" w:type="dxa"/>
          </w:tcPr>
          <w:p w:rsidR="009E06BC" w:rsidRPr="009E06BC" w:rsidRDefault="009E06BC" w:rsidP="00E36F6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6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r w:rsidR="00E36F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36F65">
              <w:rPr>
                <w:rFonts w:ascii="Times New Roman" w:hAnsi="Times New Roman"/>
                <w:b/>
                <w:sz w:val="28"/>
                <w:szCs w:val="28"/>
              </w:rPr>
              <w:t xml:space="preserve">УУД  </w:t>
            </w:r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Л.)</w:t>
            </w:r>
          </w:p>
        </w:tc>
        <w:tc>
          <w:tcPr>
            <w:tcW w:w="4820" w:type="dxa"/>
          </w:tcPr>
          <w:p w:rsidR="009E06BC" w:rsidRPr="009E06BC" w:rsidRDefault="00E36F65" w:rsidP="00E36F6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УУД </w:t>
            </w:r>
            <w:r w:rsidR="009E06BC" w:rsidRPr="009E06BC">
              <w:rPr>
                <w:rFonts w:ascii="Times New Roman" w:hAnsi="Times New Roman"/>
                <w:b/>
                <w:sz w:val="28"/>
                <w:szCs w:val="28"/>
              </w:rPr>
              <w:t>(П.)</w:t>
            </w:r>
          </w:p>
        </w:tc>
        <w:tc>
          <w:tcPr>
            <w:tcW w:w="3682" w:type="dxa"/>
          </w:tcPr>
          <w:p w:rsidR="009E06BC" w:rsidRPr="009E06BC" w:rsidRDefault="00E36F65" w:rsidP="00E36F6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УУД </w:t>
            </w:r>
            <w:r w:rsidR="009E06BC" w:rsidRPr="009E06BC">
              <w:rPr>
                <w:rFonts w:ascii="Times New Roman" w:hAnsi="Times New Roman"/>
                <w:b/>
                <w:sz w:val="28"/>
                <w:szCs w:val="28"/>
              </w:rPr>
              <w:t>(Р.)</w:t>
            </w:r>
          </w:p>
        </w:tc>
        <w:tc>
          <w:tcPr>
            <w:tcW w:w="2659" w:type="dxa"/>
          </w:tcPr>
          <w:p w:rsidR="009E06BC" w:rsidRPr="009E06BC" w:rsidRDefault="009E06BC" w:rsidP="003854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F65">
              <w:rPr>
                <w:rFonts w:ascii="Times New Roman" w:hAnsi="Times New Roman"/>
                <w:b/>
                <w:sz w:val="24"/>
                <w:szCs w:val="28"/>
              </w:rPr>
              <w:t xml:space="preserve">Коммуникативные УУД  </w:t>
            </w:r>
            <w:proofErr w:type="gramStart"/>
            <w:r w:rsidRPr="00E36F65">
              <w:rPr>
                <w:rFonts w:ascii="Times New Roman" w:hAnsi="Times New Roman"/>
                <w:b/>
                <w:sz w:val="24"/>
                <w:szCs w:val="28"/>
              </w:rPr>
              <w:t xml:space="preserve">   (</w:t>
            </w:r>
            <w:proofErr w:type="gramEnd"/>
            <w:r w:rsidRPr="00E36F65">
              <w:rPr>
                <w:rFonts w:ascii="Times New Roman" w:hAnsi="Times New Roman"/>
                <w:b/>
                <w:sz w:val="24"/>
                <w:szCs w:val="28"/>
              </w:rPr>
              <w:t>К.)</w:t>
            </w:r>
          </w:p>
        </w:tc>
      </w:tr>
      <w:tr w:rsidR="009E06BC" w:rsidRPr="009E06BC" w:rsidTr="0000061C">
        <w:tc>
          <w:tcPr>
            <w:tcW w:w="4449" w:type="dxa"/>
          </w:tcPr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1. Готовность и спо</w:t>
            </w:r>
            <w:r w:rsidRPr="009E06BC">
              <w:rPr>
                <w:rFonts w:ascii="Times New Roman" w:hAnsi="Times New Roman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 xml:space="preserve">2. Первичная </w:t>
            </w:r>
            <w:proofErr w:type="spellStart"/>
            <w:r w:rsidRPr="009E06BC">
              <w:rPr>
                <w:rFonts w:ascii="Times New Roman" w:hAnsi="Times New Roman"/>
              </w:rPr>
              <w:t>сформированность</w:t>
            </w:r>
            <w:proofErr w:type="spellEnd"/>
            <w:r w:rsidRPr="009E06BC">
              <w:rPr>
                <w:rFonts w:ascii="Times New Roman" w:hAnsi="Times New Roman"/>
              </w:rPr>
              <w:t xml:space="preserve"> коммуникативной компетентности в об</w:t>
            </w:r>
            <w:r w:rsidRPr="009E06BC">
              <w:rPr>
                <w:rFonts w:ascii="Times New Roman" w:hAnsi="Times New Roman"/>
              </w:rPr>
              <w:softHyphen/>
              <w:t>щении и сотрудничестве со сверстниками;</w:t>
            </w:r>
          </w:p>
          <w:p w:rsidR="009E06BC" w:rsidRPr="009E06BC" w:rsidRDefault="009E06BC" w:rsidP="003854EA">
            <w:pPr>
              <w:contextualSpacing/>
              <w:jc w:val="both"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 xml:space="preserve">3. 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9E06BC">
              <w:rPr>
                <w:rFonts w:ascii="Times New Roman" w:hAnsi="Times New Roman"/>
              </w:rPr>
              <w:t>контрпримеры</w:t>
            </w:r>
            <w:proofErr w:type="spellEnd"/>
            <w:r w:rsidRPr="009E06BC">
              <w:rPr>
                <w:rFonts w:ascii="Times New Roman" w:hAnsi="Times New Roman"/>
              </w:rPr>
              <w:t>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4. Первоначальное представление о математической науке как сфере человеческой деятельности;</w:t>
            </w:r>
            <w:r w:rsidRPr="009E06BC">
              <w:rPr>
                <w:rFonts w:ascii="Times New Roman" w:hAnsi="Times New Roman"/>
              </w:rPr>
              <w:tab/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5. Критичность мышления, умение распознавать логически некорректные высказывания, отличать гипотезу от факта;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6. Креативность мышления, инициативы, находчивости, активность при решении арифметических задач;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7. умение контролировать процесс и результат учебной математической деятельности;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8. формирование способности к эмоциональному вос</w:t>
            </w:r>
            <w:r w:rsidRPr="009E06BC">
              <w:rPr>
                <w:rFonts w:ascii="Times New Roman" w:hAnsi="Times New Roman"/>
              </w:rPr>
              <w:softHyphen/>
              <w:t>приятию математических задач, решений, рассуж</w:t>
            </w:r>
            <w:r w:rsidRPr="009E06BC">
              <w:rPr>
                <w:rFonts w:ascii="Times New Roman" w:hAnsi="Times New Roman"/>
              </w:rPr>
              <w:softHyphen/>
              <w:t>дений;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9. формирование аккуратности и терпеливости.</w:t>
            </w:r>
          </w:p>
        </w:tc>
        <w:tc>
          <w:tcPr>
            <w:tcW w:w="4820" w:type="dxa"/>
          </w:tcPr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E06BC">
              <w:rPr>
                <w:rFonts w:ascii="Times New Roman" w:hAnsi="Times New Roman"/>
              </w:rPr>
              <w:t>Ис</w:t>
            </w:r>
            <w:r w:rsidRPr="009E06BC">
              <w:rPr>
                <w:rFonts w:ascii="Times New Roman" w:hAnsi="Times New Roman"/>
                <w:color w:val="000000"/>
              </w:rPr>
              <w:t>пользование знаково-символьных средств;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2. Осуществлять анализ объектов с выделением существенных признаков;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3. Формирование умения обобщать, составлять алгоритм математических действий;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9E06BC">
              <w:rPr>
                <w:rFonts w:ascii="Times New Roman" w:hAnsi="Times New Roman"/>
                <w:color w:val="000000"/>
              </w:rPr>
              <w:t xml:space="preserve">4. </w:t>
            </w:r>
            <w:r w:rsidRPr="009E06BC">
              <w:rPr>
                <w:rFonts w:ascii="Times New Roman" w:hAnsi="Times New Roman"/>
              </w:rPr>
              <w:t>Моделирование;</w:t>
            </w:r>
            <w:r w:rsidRPr="009E06BC">
              <w:rPr>
                <w:rFonts w:ascii="Times New Roman" w:hAnsi="Times New Roman"/>
                <w:b/>
                <w:u w:val="single"/>
              </w:rPr>
              <w:t xml:space="preserve">                                    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5. Выбор наиболее эффективных способов решения задач в зависимости от конкретных условий;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</w:rPr>
              <w:t xml:space="preserve">6. </w:t>
            </w:r>
            <w:r w:rsidRPr="009E06BC">
              <w:rPr>
                <w:rFonts w:ascii="Times New Roman" w:hAnsi="Times New Roman"/>
                <w:color w:val="000000"/>
              </w:rPr>
              <w:t xml:space="preserve">Действие самоконтроля и самооценки процесса и результата деятельности;  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7. Построение логической цепи рассуждений;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8. Поиск и выделение необходимой информации;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9. Синтез – составление целого из частей;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10. Структурирование знаний;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11. Контроль и оценка процесса и результата товарищеской деятельности;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  <w:color w:val="000000"/>
              </w:rPr>
              <w:t xml:space="preserve">12. </w:t>
            </w:r>
            <w:r w:rsidRPr="009E06BC">
              <w:rPr>
                <w:rFonts w:ascii="Times New Roman" w:hAnsi="Times New Roman"/>
              </w:rPr>
              <w:t>Формулирование проблемы;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13. Самостоятельный поиск решения;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14. Выбор оснований для сравнения;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15. Выдвижение гипотез и их обоснование;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</w:rPr>
              <w:t xml:space="preserve">16. </w:t>
            </w:r>
            <w:r w:rsidRPr="009E06BC">
              <w:rPr>
                <w:rFonts w:ascii="Times New Roman" w:hAnsi="Times New Roman"/>
                <w:color w:val="000000"/>
              </w:rPr>
              <w:t>Анализ объектов с целью выделения признаков;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17. Установление причинно-следственных связей;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18. Личностное, профессиональное, жизненное самоопределение;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  <w:color w:val="000000"/>
              </w:rPr>
              <w:t xml:space="preserve">19. </w:t>
            </w:r>
            <w:r w:rsidR="0000061C">
              <w:rPr>
                <w:rFonts w:ascii="Times New Roman" w:hAnsi="Times New Roman"/>
              </w:rPr>
              <w:t>Рефлексия способов действия.</w:t>
            </w:r>
          </w:p>
        </w:tc>
        <w:tc>
          <w:tcPr>
            <w:tcW w:w="3682" w:type="dxa"/>
          </w:tcPr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1. Прогнозирование результата;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2. Планирование своих действий в соответствии с поставленной задачей;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3. Работа по алгоритму;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4. Целеполагание, как постановка учебной задачи;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5. Планирование, определение последовательности действий;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 xml:space="preserve">6. Оценка, выделение и осознание учащимися того, что уже усвоено и того, что еще нужно усвоить;                         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9E06BC">
              <w:rPr>
                <w:rFonts w:ascii="Times New Roman" w:hAnsi="Times New Roman"/>
              </w:rPr>
              <w:t>7. Осознание качества и уровня усвоения;</w:t>
            </w:r>
            <w:r w:rsidRPr="009E06BC"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8. Коррекция;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</w:rPr>
              <w:t xml:space="preserve">9. </w:t>
            </w:r>
            <w:r w:rsidRPr="009E06BC">
              <w:rPr>
                <w:rFonts w:ascii="Times New Roman" w:hAnsi="Times New Roman"/>
                <w:color w:val="000000"/>
              </w:rPr>
              <w:t>Самостоятельность в оценивании правильность действий и внесение необходимые коррективы в исполнение действий;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10. Планирование учебного сотрудничества;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11. Постановка цели;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12.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659" w:type="dxa"/>
          </w:tcPr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E06BC">
              <w:rPr>
                <w:rFonts w:ascii="Times New Roman" w:hAnsi="Times New Roman"/>
                <w:color w:val="000000"/>
              </w:rPr>
              <w:t>Осуществление</w:t>
            </w:r>
            <w:r w:rsidRPr="009E06BC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9E06BC">
              <w:rPr>
                <w:rFonts w:ascii="Times New Roman" w:hAnsi="Times New Roman"/>
                <w:color w:val="000000"/>
              </w:rPr>
              <w:t>взаимного контроля;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E06BC">
              <w:rPr>
                <w:rFonts w:ascii="Times New Roman" w:hAnsi="Times New Roman"/>
                <w:color w:val="000000"/>
              </w:rPr>
              <w:t>Управлять поведением партнера – контроль, коррекция, оценка его действий;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3. Постановка вопросов – инициативное сотрудничество в поиске и сборе информации;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4. Умение точно выражать свои мысли в соответствии с задачами коммуникации;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5. Инициативное сотрудничество в группе;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color w:val="000000"/>
                <w:u w:val="single"/>
              </w:rPr>
            </w:pPr>
            <w:r w:rsidRPr="009E06BC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9E06BC">
              <w:rPr>
                <w:rFonts w:ascii="Times New Roman" w:hAnsi="Times New Roman"/>
                <w:color w:val="000000"/>
              </w:rPr>
              <w:t>Планирование учебного сотрудничества.</w:t>
            </w:r>
          </w:p>
          <w:p w:rsidR="009E06BC" w:rsidRPr="009E06BC" w:rsidRDefault="009E06BC" w:rsidP="003854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F65" w:rsidRDefault="00E36F65" w:rsidP="00E36F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F65" w:rsidRPr="00E36F65" w:rsidRDefault="00E36F65" w:rsidP="00E36F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F65">
        <w:rPr>
          <w:rFonts w:ascii="Times New Roman" w:hAnsi="Times New Roman"/>
          <w:sz w:val="24"/>
          <w:szCs w:val="24"/>
        </w:rPr>
        <w:t xml:space="preserve">СОГЛАСОВАНО. </w:t>
      </w:r>
    </w:p>
    <w:p w:rsidR="00E36F65" w:rsidRPr="00E36F65" w:rsidRDefault="00E36F65" w:rsidP="00E36F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F65">
        <w:rPr>
          <w:rFonts w:ascii="Times New Roman" w:hAnsi="Times New Roman"/>
          <w:sz w:val="24"/>
          <w:szCs w:val="24"/>
        </w:rPr>
        <w:t>Протокол №___ заседания ШМО учителей математики, информатики, физики, изобразительного искусства и технологии от «____</w:t>
      </w:r>
      <w:proofErr w:type="gramStart"/>
      <w:r w:rsidRPr="00E36F65">
        <w:rPr>
          <w:rFonts w:ascii="Times New Roman" w:hAnsi="Times New Roman"/>
          <w:sz w:val="24"/>
          <w:szCs w:val="24"/>
        </w:rPr>
        <w:t>»._</w:t>
      </w:r>
      <w:proofErr w:type="gramEnd"/>
      <w:r w:rsidRPr="00E36F65">
        <w:rPr>
          <w:rFonts w:ascii="Times New Roman" w:hAnsi="Times New Roman"/>
          <w:sz w:val="24"/>
          <w:szCs w:val="24"/>
        </w:rPr>
        <w:t>__</w:t>
      </w:r>
      <w:r w:rsidRPr="00E36F65">
        <w:rPr>
          <w:rFonts w:ascii="Times New Roman" w:hAnsi="Times New Roman"/>
          <w:sz w:val="24"/>
          <w:szCs w:val="24"/>
        </w:rPr>
        <w:softHyphen/>
      </w:r>
      <w:r w:rsidRPr="00E36F65">
        <w:rPr>
          <w:rFonts w:ascii="Times New Roman" w:hAnsi="Times New Roman"/>
          <w:sz w:val="24"/>
          <w:szCs w:val="24"/>
        </w:rPr>
        <w:softHyphen/>
      </w:r>
      <w:r w:rsidRPr="00E36F65">
        <w:rPr>
          <w:rFonts w:ascii="Times New Roman" w:hAnsi="Times New Roman"/>
          <w:sz w:val="24"/>
          <w:szCs w:val="24"/>
        </w:rPr>
        <w:softHyphen/>
        <w:t>__.2017 г.</w:t>
      </w:r>
    </w:p>
    <w:p w:rsidR="0073793C" w:rsidRDefault="0073793C" w:rsidP="00E36F65">
      <w:pPr>
        <w:tabs>
          <w:tab w:val="left" w:pos="8640"/>
        </w:tabs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</w:p>
    <w:p w:rsidR="00E36F65" w:rsidRPr="00E36F65" w:rsidRDefault="00E36F65" w:rsidP="00E36F65">
      <w:pPr>
        <w:tabs>
          <w:tab w:val="left" w:pos="8640"/>
        </w:tabs>
        <w:spacing w:after="0" w:line="240" w:lineRule="auto"/>
        <w:ind w:right="-26"/>
        <w:rPr>
          <w:rFonts w:ascii="Times New Roman" w:hAnsi="Times New Roman"/>
          <w:sz w:val="24"/>
          <w:szCs w:val="24"/>
        </w:rPr>
      </w:pPr>
      <w:r w:rsidRPr="00E36F65">
        <w:rPr>
          <w:rFonts w:ascii="Times New Roman" w:hAnsi="Times New Roman"/>
          <w:sz w:val="24"/>
          <w:szCs w:val="24"/>
        </w:rPr>
        <w:t xml:space="preserve">СОГЛАСОВАНО. </w:t>
      </w:r>
    </w:p>
    <w:p w:rsidR="00E36F65" w:rsidRPr="00E36F65" w:rsidRDefault="00E36F65" w:rsidP="00E36F65">
      <w:pPr>
        <w:widowControl w:val="0"/>
        <w:spacing w:after="0" w:line="240" w:lineRule="auto"/>
        <w:rPr>
          <w:rFonts w:ascii="Monotype Corsiva" w:hAnsi="Monotype Corsiva"/>
          <w:b/>
          <w:color w:val="000000"/>
          <w:sz w:val="36"/>
          <w:szCs w:val="44"/>
        </w:rPr>
      </w:pPr>
      <w:r w:rsidRPr="00E36F65">
        <w:rPr>
          <w:rFonts w:ascii="Times New Roman" w:hAnsi="Times New Roman"/>
          <w:sz w:val="24"/>
          <w:szCs w:val="24"/>
        </w:rPr>
        <w:t xml:space="preserve">Зам. директора по </w:t>
      </w:r>
      <w:proofErr w:type="gramStart"/>
      <w:r w:rsidRPr="00E36F65">
        <w:rPr>
          <w:rFonts w:ascii="Times New Roman" w:hAnsi="Times New Roman"/>
          <w:sz w:val="24"/>
          <w:szCs w:val="24"/>
        </w:rPr>
        <w:t>УВР  _</w:t>
      </w:r>
      <w:proofErr w:type="gramEnd"/>
      <w:r w:rsidRPr="00E36F65">
        <w:rPr>
          <w:rFonts w:ascii="Times New Roman" w:hAnsi="Times New Roman"/>
          <w:sz w:val="24"/>
          <w:szCs w:val="24"/>
        </w:rPr>
        <w:t xml:space="preserve">___________________  / И.В. </w:t>
      </w:r>
      <w:proofErr w:type="spellStart"/>
      <w:r w:rsidRPr="00E36F65">
        <w:rPr>
          <w:rFonts w:ascii="Times New Roman" w:hAnsi="Times New Roman"/>
          <w:sz w:val="24"/>
          <w:szCs w:val="24"/>
        </w:rPr>
        <w:t>Гацкая</w:t>
      </w:r>
      <w:proofErr w:type="spellEnd"/>
      <w:r w:rsidRPr="00E36F65">
        <w:rPr>
          <w:rFonts w:ascii="Times New Roman" w:hAnsi="Times New Roman"/>
          <w:sz w:val="24"/>
          <w:szCs w:val="24"/>
        </w:rPr>
        <w:t xml:space="preserve"> / «___»._____.2017 г.</w:t>
      </w:r>
    </w:p>
    <w:sectPr w:rsidR="00E36F65" w:rsidRPr="00E36F65" w:rsidSect="00E36F65">
      <w:pgSz w:w="16838" w:h="11906" w:orient="landscape"/>
      <w:pgMar w:top="851" w:right="536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DD" w:rsidRDefault="002962DD" w:rsidP="00DA5D32">
      <w:pPr>
        <w:spacing w:after="0" w:line="240" w:lineRule="auto"/>
      </w:pPr>
      <w:r>
        <w:separator/>
      </w:r>
    </w:p>
  </w:endnote>
  <w:endnote w:type="continuationSeparator" w:id="0">
    <w:p w:rsidR="002962DD" w:rsidRDefault="002962DD" w:rsidP="00DA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Mistral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8724"/>
      <w:docPartObj>
        <w:docPartGallery w:val="Page Numbers (Bottom of Page)"/>
        <w:docPartUnique/>
      </w:docPartObj>
    </w:sdtPr>
    <w:sdtEndPr/>
    <w:sdtContent>
      <w:p w:rsidR="00DA5D32" w:rsidRDefault="00177AB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A5D32" w:rsidRDefault="00DA5D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DD" w:rsidRDefault="002962DD" w:rsidP="00DA5D32">
      <w:pPr>
        <w:spacing w:after="0" w:line="240" w:lineRule="auto"/>
      </w:pPr>
      <w:r>
        <w:separator/>
      </w:r>
    </w:p>
  </w:footnote>
  <w:footnote w:type="continuationSeparator" w:id="0">
    <w:p w:rsidR="002962DD" w:rsidRDefault="002962DD" w:rsidP="00DA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F9C37EE"/>
    <w:multiLevelType w:val="multilevel"/>
    <w:tmpl w:val="D9484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2A2"/>
    <w:rsid w:val="0000061C"/>
    <w:rsid w:val="00051D43"/>
    <w:rsid w:val="000A36FB"/>
    <w:rsid w:val="000D4083"/>
    <w:rsid w:val="00115DF8"/>
    <w:rsid w:val="00177AB6"/>
    <w:rsid w:val="001E6596"/>
    <w:rsid w:val="001F42A2"/>
    <w:rsid w:val="002962DD"/>
    <w:rsid w:val="002A17A8"/>
    <w:rsid w:val="002E09C9"/>
    <w:rsid w:val="002F344F"/>
    <w:rsid w:val="003854EA"/>
    <w:rsid w:val="00427E2C"/>
    <w:rsid w:val="00486017"/>
    <w:rsid w:val="004D6055"/>
    <w:rsid w:val="00505178"/>
    <w:rsid w:val="00552806"/>
    <w:rsid w:val="00561B1C"/>
    <w:rsid w:val="00653D60"/>
    <w:rsid w:val="00681A9A"/>
    <w:rsid w:val="006B1A93"/>
    <w:rsid w:val="0073793C"/>
    <w:rsid w:val="007C3527"/>
    <w:rsid w:val="008A5C47"/>
    <w:rsid w:val="008D1012"/>
    <w:rsid w:val="00907CD0"/>
    <w:rsid w:val="00924D24"/>
    <w:rsid w:val="00925552"/>
    <w:rsid w:val="00942BC7"/>
    <w:rsid w:val="009C2FD4"/>
    <w:rsid w:val="009E06BC"/>
    <w:rsid w:val="00A83E32"/>
    <w:rsid w:val="00AB0775"/>
    <w:rsid w:val="00B907FA"/>
    <w:rsid w:val="00BD41D0"/>
    <w:rsid w:val="00C14B87"/>
    <w:rsid w:val="00C52329"/>
    <w:rsid w:val="00C77F92"/>
    <w:rsid w:val="00D4056B"/>
    <w:rsid w:val="00DA5D32"/>
    <w:rsid w:val="00DC5C7F"/>
    <w:rsid w:val="00E36F65"/>
    <w:rsid w:val="00E55F1A"/>
    <w:rsid w:val="00EB3F6F"/>
    <w:rsid w:val="00EC0434"/>
    <w:rsid w:val="00EC79BB"/>
    <w:rsid w:val="00EC7F91"/>
    <w:rsid w:val="00F275A4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8DFA6-0960-4C9D-AEA6-A2C14BBE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42A2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F42A2"/>
    <w:pPr>
      <w:keepNext/>
      <w:spacing w:after="0" w:line="240" w:lineRule="auto"/>
      <w:outlineLvl w:val="1"/>
    </w:pPr>
    <w:rPr>
      <w:rFonts w:ascii="Times New Roman" w:hAnsi="Times New Roman"/>
      <w:b/>
      <w:b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2A2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character" w:styleId="a3">
    <w:name w:val="Hyperlink"/>
    <w:semiHidden/>
    <w:unhideWhenUsed/>
    <w:rsid w:val="001F42A2"/>
    <w:rPr>
      <w:color w:val="0066CC"/>
      <w:u w:val="single"/>
    </w:rPr>
  </w:style>
  <w:style w:type="paragraph" w:styleId="a4">
    <w:name w:val="No Spacing"/>
    <w:uiPriority w:val="1"/>
    <w:qFormat/>
    <w:rsid w:val="001F4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0"/>
    <w:locked/>
    <w:rsid w:val="001F42A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1F42A2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5">
    <w:name w:val="Основной текст_"/>
    <w:link w:val="11"/>
    <w:locked/>
    <w:rsid w:val="001F42A2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42A2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12">
    <w:name w:val="Заголовок №1_"/>
    <w:link w:val="13"/>
    <w:locked/>
    <w:rsid w:val="001F42A2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1F42A2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eastAsia="en-US"/>
    </w:rPr>
  </w:style>
  <w:style w:type="character" w:customStyle="1" w:styleId="21">
    <w:name w:val="Основной текст (2)_"/>
    <w:link w:val="22"/>
    <w:locked/>
    <w:rsid w:val="001F42A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42A2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1F42A2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42A2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8">
    <w:name w:val="Основной текст (8)_"/>
    <w:link w:val="80"/>
    <w:locked/>
    <w:rsid w:val="001F42A2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F42A2"/>
    <w:pPr>
      <w:shd w:val="clear" w:color="auto" w:fill="FFFFFF"/>
      <w:spacing w:before="360" w:after="60" w:line="247" w:lineRule="exac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4">
    <w:name w:val="Заголовок №4_"/>
    <w:link w:val="40"/>
    <w:locked/>
    <w:rsid w:val="001F42A2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F42A2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23">
    <w:name w:val="Заголовок №2"/>
    <w:rsid w:val="001F42A2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6">
    <w:name w:val="Основной текст + Полужирный"/>
    <w:rsid w:val="001F42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7">
    <w:name w:val="Основной текст + Курсив"/>
    <w:rsid w:val="001F42A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1F42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1F42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table" w:styleId="a8">
    <w:name w:val="Table Grid"/>
    <w:basedOn w:val="a1"/>
    <w:rsid w:val="001F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F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2A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07CD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E06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DA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5D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van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2014-09-21T05:40:00Z</cp:lastPrinted>
  <dcterms:created xsi:type="dcterms:W3CDTF">2018-12-11T19:36:00Z</dcterms:created>
  <dcterms:modified xsi:type="dcterms:W3CDTF">2021-12-09T09:46:00Z</dcterms:modified>
</cp:coreProperties>
</file>