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Пояснительная записка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 xml:space="preserve">           Рабочая программа учебного предмета «Математика» составлена в соответствии с требованиями Федерального государственного общеобразовательного стандарта начального общего образования, требованиями основной образовательной программы</w:t>
      </w:r>
      <w:bookmarkStart w:id="0" w:name="_GoBack"/>
      <w:bookmarkEnd w:id="0"/>
      <w:r w:rsidRPr="00982E0C">
        <w:rPr>
          <w:rFonts w:eastAsia="Times New Roman"/>
          <w:lang w:eastAsia="ru-RU"/>
        </w:rPr>
        <w:t xml:space="preserve">, составленной на основании примерной программы по учебным предметам. Начальная </w:t>
      </w:r>
      <w:proofErr w:type="gramStart"/>
      <w:r w:rsidRPr="00982E0C">
        <w:rPr>
          <w:rFonts w:eastAsia="Times New Roman"/>
          <w:lang w:eastAsia="ru-RU"/>
        </w:rPr>
        <w:t>школа  и</w:t>
      </w:r>
      <w:proofErr w:type="gramEnd"/>
      <w:r w:rsidRPr="00982E0C">
        <w:rPr>
          <w:rFonts w:eastAsia="Times New Roman"/>
          <w:lang w:eastAsia="ru-RU"/>
        </w:rPr>
        <w:t xml:space="preserve"> на основе авторской   программы </w:t>
      </w:r>
      <w:proofErr w:type="spellStart"/>
      <w:r w:rsidRPr="00982E0C">
        <w:rPr>
          <w:rFonts w:eastAsia="Times New Roman"/>
          <w:lang w:eastAsia="ru-RU"/>
        </w:rPr>
        <w:t>М.И.Моро</w:t>
      </w:r>
      <w:proofErr w:type="spellEnd"/>
      <w:r w:rsidRPr="00982E0C">
        <w:rPr>
          <w:rFonts w:eastAsia="Times New Roman"/>
          <w:lang w:eastAsia="ru-RU"/>
        </w:rPr>
        <w:t xml:space="preserve">,  </w:t>
      </w:r>
      <w:proofErr w:type="spellStart"/>
      <w:r w:rsidRPr="00982E0C">
        <w:rPr>
          <w:rFonts w:eastAsia="Times New Roman"/>
          <w:lang w:eastAsia="ru-RU"/>
        </w:rPr>
        <w:t>М.А.Бантовой</w:t>
      </w:r>
      <w:proofErr w:type="spellEnd"/>
      <w:r w:rsidRPr="00982E0C">
        <w:rPr>
          <w:rFonts w:eastAsia="Times New Roman"/>
          <w:lang w:eastAsia="ru-RU"/>
        </w:rPr>
        <w:t xml:space="preserve">, Г.В. </w:t>
      </w:r>
      <w:proofErr w:type="spellStart"/>
      <w:r w:rsidRPr="00982E0C">
        <w:rPr>
          <w:rFonts w:eastAsia="Times New Roman"/>
          <w:lang w:eastAsia="ru-RU"/>
        </w:rPr>
        <w:t>Бельтюковой,и</w:t>
      </w:r>
      <w:proofErr w:type="spellEnd"/>
      <w:r w:rsidRPr="00982E0C">
        <w:rPr>
          <w:rFonts w:eastAsia="Times New Roman"/>
          <w:lang w:eastAsia="ru-RU"/>
        </w:rPr>
        <w:t xml:space="preserve"> др.  «Математика» 2017 г.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 xml:space="preserve">Цели данной программы </w:t>
      </w:r>
      <w:proofErr w:type="gramStart"/>
      <w:r w:rsidRPr="00982E0C">
        <w:rPr>
          <w:rFonts w:eastAsia="Times New Roman"/>
          <w:lang w:eastAsia="ru-RU"/>
        </w:rPr>
        <w:t>обучения  в</w:t>
      </w:r>
      <w:proofErr w:type="gramEnd"/>
      <w:r w:rsidRPr="00982E0C">
        <w:rPr>
          <w:rFonts w:eastAsia="Times New Roman"/>
          <w:lang w:eastAsia="ru-RU"/>
        </w:rPr>
        <w:t xml:space="preserve"> области формирования системы знаний, умений: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математическое развитие младших школьников;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формирование системы начальных математических знаний;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воспитание интереса к математике, к умственной деятельности.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Задачи,</w:t>
      </w:r>
      <w:r w:rsidRPr="00982E0C">
        <w:rPr>
          <w:rFonts w:eastAsia="Times New Roman"/>
          <w:bCs/>
          <w:lang w:eastAsia="ru-RU"/>
        </w:rPr>
        <w:t xml:space="preserve"> решаемые при реализации рабочей программы: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 xml:space="preserve">— развитие основ логического, знаково-символического и алгоритмического мышления; 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— развитие пространственного воображения;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— развитие математической речи;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— формирование умения вести поиск информации и работать с ней;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— формирование первоначальных представлений о компьютерной грамотности;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— развитие познавательных способностей;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— воспитание стремления к расширению математических знаний;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— формирование критичности мышления;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— развитие умений аргументированно обосновывать и отстаивать высказанное суждение, оценивать и принимать суждения других.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bCs/>
          <w:lang w:eastAsia="ru-RU"/>
        </w:rPr>
        <w:t>Общая характеристика учебного предмета «Математика»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 xml:space="preserve">Предмет «Математика» является курсом интегрированным: в нём объединён арифметический, геометрический и алгебраический материал. 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bCs/>
          <w:lang w:eastAsia="ru-RU"/>
        </w:rPr>
        <w:t xml:space="preserve">Содержание </w:t>
      </w:r>
      <w:r w:rsidRPr="00982E0C">
        <w:rPr>
          <w:rFonts w:eastAsia="Times New Roman"/>
          <w:lang w:eastAsia="ru-RU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 xml:space="preserve">Арифметическим ядром программы является учебный материал. Основа арифметического содержания — представления о натуральном числе и нуле, арифметических действиях (сложение, вычитание, умножение и деление). 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lastRenderedPageBreak/>
        <w:t>Программа предусматривает ознакомление с величинами (длина, площадь, масса, вместимость, время) и их измерением, с единицами измерения однородных величин и соотношениями между ними.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 xml:space="preserve">Важной особенностью программы является включение в неё элементов алгебраической пропедевтики (выражения с буквой, уравнения и их решение). 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 xml:space="preserve">       Особое место в содержании начального математического образования занимают текстовые задачи. Решение некоторых задач основано на моделировании описанных в них взаимосвязей между данными и искомым.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Решение текстовых задач связано с формированием целого ряда умений; оказывает большое влияние на развитие у детей воображения, логического мышления, речи; укрепляет связь обучения с жизнью, углубляет понимание практического значения математических знаний, пробуждает интерес к математике и усиливает мотивацию к её изучению.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Программой предусмотрено целенаправленное формирование совокупности умений работать с информацией.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Большое внимание в программе уделяется формированию умений сравнивать математические объекты),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Развитие алгоритмического мышления послужит базой для успешного овладения компьютерной грамотностью.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 xml:space="preserve"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</w:t>
      </w:r>
      <w:r w:rsidRPr="00982E0C">
        <w:rPr>
          <w:rFonts w:eastAsia="Times New Roman"/>
          <w:lang w:eastAsia="ru-RU"/>
        </w:rPr>
        <w:lastRenderedPageBreak/>
        <w:t>вопросы по ходу выполнения заданий,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</w:p>
    <w:p w:rsidR="00982E0C" w:rsidRPr="00982E0C" w:rsidRDefault="00982E0C" w:rsidP="00982E0C">
      <w:pPr>
        <w:spacing w:after="0" w:line="240" w:lineRule="auto"/>
        <w:rPr>
          <w:rFonts w:eastAsia="Times New Roman"/>
          <w:bCs/>
          <w:lang w:eastAsia="ru-RU"/>
        </w:rPr>
      </w:pPr>
      <w:r w:rsidRPr="00982E0C">
        <w:rPr>
          <w:rFonts w:eastAsia="Times New Roman"/>
          <w:bCs/>
          <w:lang w:eastAsia="ru-RU"/>
        </w:rPr>
        <w:t>Описание места учебного предмета в учебном плане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bCs/>
          <w:lang w:eastAsia="ru-RU"/>
        </w:rPr>
      </w:pPr>
    </w:p>
    <w:p w:rsidR="00982E0C" w:rsidRPr="00982E0C" w:rsidRDefault="00982E0C" w:rsidP="00982E0C">
      <w:pPr>
        <w:spacing w:after="0" w:line="240" w:lineRule="auto"/>
        <w:rPr>
          <w:rFonts w:eastAsia="Times New Roman"/>
          <w:bCs/>
          <w:lang w:eastAsia="ru-RU"/>
        </w:rPr>
      </w:pPr>
      <w:r w:rsidRPr="00982E0C">
        <w:rPr>
          <w:rFonts w:eastAsia="Times New Roman"/>
          <w:bCs/>
          <w:lang w:eastAsia="ru-RU"/>
        </w:rPr>
        <w:t xml:space="preserve">Учебный предмет </w:t>
      </w:r>
      <w:r w:rsidRPr="00982E0C">
        <w:rPr>
          <w:rFonts w:eastAsia="Times New Roman"/>
          <w:bCs/>
          <w:iCs/>
          <w:lang w:eastAsia="ru-RU"/>
        </w:rPr>
        <w:t>«</w:t>
      </w:r>
      <w:proofErr w:type="spellStart"/>
      <w:proofErr w:type="gramStart"/>
      <w:r w:rsidRPr="00982E0C">
        <w:rPr>
          <w:rFonts w:eastAsia="Times New Roman"/>
          <w:bCs/>
          <w:iCs/>
          <w:lang w:eastAsia="ru-RU"/>
        </w:rPr>
        <w:t>Математика»входит</w:t>
      </w:r>
      <w:proofErr w:type="spellEnd"/>
      <w:proofErr w:type="gramEnd"/>
      <w:r w:rsidRPr="00982E0C">
        <w:rPr>
          <w:rFonts w:eastAsia="Times New Roman"/>
          <w:bCs/>
          <w:lang w:eastAsia="ru-RU"/>
        </w:rPr>
        <w:t xml:space="preserve"> в предметную область «Математика и информатика».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bCs/>
          <w:lang w:eastAsia="ru-RU"/>
        </w:rPr>
      </w:pPr>
      <w:r w:rsidRPr="00982E0C">
        <w:rPr>
          <w:rFonts w:eastAsia="Times New Roman"/>
          <w:bCs/>
          <w:lang w:eastAsia="ru-RU"/>
        </w:rPr>
        <w:t xml:space="preserve">На изучение математики в каждом классе начальной школы отводится 4 часа в неделю. Учебный предмет </w:t>
      </w:r>
      <w:r w:rsidRPr="00982E0C">
        <w:rPr>
          <w:rFonts w:eastAsia="Times New Roman"/>
          <w:bCs/>
          <w:iCs/>
          <w:lang w:eastAsia="ru-RU"/>
        </w:rPr>
        <w:t xml:space="preserve">«Математика» </w:t>
      </w:r>
      <w:r w:rsidRPr="00982E0C">
        <w:rPr>
          <w:rFonts w:eastAsia="Times New Roman"/>
          <w:bCs/>
          <w:lang w:eastAsia="ru-RU"/>
        </w:rPr>
        <w:t xml:space="preserve">рассчитан на 540 часов: в 1 классе – 132 </w:t>
      </w:r>
      <w:proofErr w:type="gramStart"/>
      <w:r w:rsidRPr="00982E0C">
        <w:rPr>
          <w:rFonts w:eastAsia="Times New Roman"/>
          <w:bCs/>
          <w:lang w:eastAsia="ru-RU"/>
        </w:rPr>
        <w:t>ч  (</w:t>
      </w:r>
      <w:proofErr w:type="gramEnd"/>
      <w:r w:rsidRPr="00982E0C">
        <w:rPr>
          <w:rFonts w:eastAsia="Times New Roman"/>
          <w:bCs/>
          <w:lang w:eastAsia="ru-RU"/>
        </w:rPr>
        <w:t xml:space="preserve"> 33 учебные недели ), во 2 – 4 классах – по 136 часов ( 34 учебные недели ). 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bCs/>
          <w:lang w:eastAsia="ru-RU"/>
        </w:rPr>
      </w:pPr>
    </w:p>
    <w:p w:rsidR="00982E0C" w:rsidRPr="00982E0C" w:rsidRDefault="00982E0C" w:rsidP="00982E0C">
      <w:pPr>
        <w:spacing w:after="0" w:line="240" w:lineRule="auto"/>
        <w:rPr>
          <w:rFonts w:eastAsia="Times New Roman"/>
          <w:bCs/>
          <w:lang w:eastAsia="ru-RU"/>
        </w:rPr>
      </w:pPr>
      <w:r w:rsidRPr="00982E0C">
        <w:rPr>
          <w:rFonts w:eastAsia="Times New Roman"/>
          <w:bCs/>
          <w:lang w:eastAsia="ru-RU"/>
        </w:rPr>
        <w:t>Ценностные ориентиры содержания учебного предмета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bCs/>
          <w:lang w:eastAsia="ru-RU"/>
        </w:rPr>
      </w:pPr>
    </w:p>
    <w:p w:rsidR="00982E0C" w:rsidRPr="00982E0C" w:rsidRDefault="00982E0C" w:rsidP="00982E0C">
      <w:pPr>
        <w:spacing w:after="0" w:line="240" w:lineRule="auto"/>
        <w:rPr>
          <w:rFonts w:eastAsia="Times New Roman"/>
          <w:bCs/>
          <w:lang w:eastAsia="ru-RU"/>
        </w:rPr>
      </w:pPr>
      <w:r w:rsidRPr="00982E0C">
        <w:rPr>
          <w:rFonts w:eastAsia="Times New Roman"/>
          <w:bCs/>
          <w:lang w:eastAsia="ru-RU"/>
        </w:rPr>
        <w:t xml:space="preserve">       В основе учебно-воспитательного процесса лежат следующие ценности математики: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bCs/>
          <w:lang w:eastAsia="ru-RU"/>
        </w:rPr>
      </w:pPr>
      <w:r w:rsidRPr="00982E0C">
        <w:rPr>
          <w:rFonts w:eastAsia="Times New Roman"/>
          <w:bCs/>
          <w:lang w:eastAsia="ru-RU"/>
        </w:rPr>
        <w:t>- 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 д.);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bCs/>
          <w:lang w:eastAsia="ru-RU"/>
        </w:rPr>
      </w:pPr>
      <w:r w:rsidRPr="00982E0C">
        <w:rPr>
          <w:rFonts w:eastAsia="Times New Roman"/>
          <w:bCs/>
          <w:lang w:eastAsia="ru-RU"/>
        </w:rPr>
        <w:t>-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bCs/>
          <w:lang w:eastAsia="ru-RU"/>
        </w:rPr>
      </w:pPr>
      <w:r w:rsidRPr="00982E0C">
        <w:rPr>
          <w:rFonts w:eastAsia="Times New Roman"/>
          <w:bCs/>
          <w:lang w:eastAsia="ru-RU"/>
        </w:rPr>
        <w:t>-  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bCs/>
          <w:lang w:eastAsia="ru-RU"/>
        </w:rPr>
      </w:pPr>
      <w:r w:rsidRPr="00982E0C">
        <w:rPr>
          <w:rFonts w:eastAsia="Times New Roman"/>
          <w:bCs/>
          <w:lang w:eastAsia="ru-RU"/>
        </w:rPr>
        <w:t xml:space="preserve">           На первой ступени школьного обучения в ходе освоения математического содержания обеспечиваются условия для достижения обучающимися следующих личностных, </w:t>
      </w:r>
      <w:proofErr w:type="spellStart"/>
      <w:r w:rsidRPr="00982E0C">
        <w:rPr>
          <w:rFonts w:eastAsia="Times New Roman"/>
          <w:bCs/>
          <w:lang w:eastAsia="ru-RU"/>
        </w:rPr>
        <w:t>метапредметных</w:t>
      </w:r>
      <w:proofErr w:type="spellEnd"/>
      <w:r w:rsidRPr="00982E0C">
        <w:rPr>
          <w:rFonts w:eastAsia="Times New Roman"/>
          <w:bCs/>
          <w:lang w:eastAsia="ru-RU"/>
        </w:rPr>
        <w:t xml:space="preserve"> и предметных результатов.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bCs/>
          <w:lang w:eastAsia="ru-RU"/>
        </w:rPr>
      </w:pP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Результаты освоения предмета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2 класс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Личностные результаты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У учащегося будут сформированы: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понимание того, что одна и та же математическая модель отражает одни и те же отношения между различными объектами;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элементарные умения в проведении самоконтроля и самооценки результатов своей учебной деятельности (поурочно и по результатам изучения темы);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элементарные умения самостоятельного выполнения работ и осознание личной ответственности за проделанную работу;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элементарные правила общения (знание правил общения и их применение);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уважение семейных ценностей, понимание необходимости бережного отношения к природе, к своему здоровью и здоровью других людей.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i/>
          <w:lang w:eastAsia="ru-RU"/>
        </w:rPr>
        <w:t>Учащийся получит возможность для формирования: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i/>
          <w:lang w:eastAsia="ru-RU"/>
        </w:rPr>
        <w:t>интереса к отражению математическими способами отношений между различными объектами окружающего мира;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i/>
          <w:lang w:eastAsia="ru-RU"/>
        </w:rPr>
        <w:t>первичного (на практическом уровне) понимания значения математических знаний в жизни человека и первоначальных умений решать практические задачи с использованием математических знаний;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i/>
          <w:lang w:eastAsia="ru-RU"/>
        </w:rPr>
        <w:t>потребности в проведении самоконтроля и в оценке результатов учебной деятельности.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proofErr w:type="spellStart"/>
      <w:r w:rsidRPr="00982E0C">
        <w:rPr>
          <w:rFonts w:eastAsia="Times New Roman"/>
          <w:lang w:eastAsia="ru-RU"/>
        </w:rPr>
        <w:t>Метапредметные</w:t>
      </w:r>
      <w:proofErr w:type="spellEnd"/>
      <w:r w:rsidRPr="00982E0C">
        <w:rPr>
          <w:rFonts w:eastAsia="Times New Roman"/>
          <w:lang w:eastAsia="ru-RU"/>
        </w:rPr>
        <w:t xml:space="preserve"> результаты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i/>
          <w:lang w:eastAsia="ru-RU"/>
        </w:rPr>
      </w:pPr>
      <w:r w:rsidRPr="00982E0C">
        <w:rPr>
          <w:rFonts w:eastAsia="Times New Roman"/>
          <w:lang w:eastAsia="ru-RU"/>
        </w:rPr>
        <w:t>Регулятивные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Учащийся научится: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понимать, принимать и сохранять учебную задачу и решать её в сотрудничестве с учителем в коллективной деятельности;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составлять под руководством учителя план действий для решения учебных задач;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выполнять план действий и проводить пошаговый контроль его выполнения в сотрудничестве с учителем и одноклассниками;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в сотрудничестве с учителем находить несколько способов решения учебной задачи, выбирать наиболее рациональный.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i/>
          <w:lang w:eastAsia="ru-RU"/>
        </w:rPr>
        <w:t>Учащийся получит возможность научиться: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i/>
          <w:lang w:eastAsia="ru-RU"/>
        </w:rPr>
        <w:t>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i/>
          <w:lang w:eastAsia="ru-RU"/>
        </w:rPr>
        <w:t>оценивать правильность выполнения действий по решению учебной задачи и вносить необходимые исправления;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i/>
          <w:lang w:eastAsia="ru-RU"/>
        </w:rPr>
        <w:t>выполнять учебные действия в устной и письменной форме, использовать математические термины, символы и знаки;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i/>
          <w:lang w:eastAsia="ru-RU"/>
        </w:rPr>
        <w:t>*контролировать ход совместной работы и оказывать помощь товарищу в случаях затруднений.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</w:p>
    <w:p w:rsidR="00982E0C" w:rsidRPr="00982E0C" w:rsidRDefault="00982E0C" w:rsidP="00982E0C">
      <w:pPr>
        <w:spacing w:after="0" w:line="240" w:lineRule="auto"/>
        <w:rPr>
          <w:rFonts w:eastAsia="Times New Roman"/>
          <w:i/>
          <w:lang w:eastAsia="ru-RU"/>
        </w:rPr>
      </w:pPr>
      <w:r w:rsidRPr="00982E0C">
        <w:rPr>
          <w:rFonts w:eastAsia="Times New Roman"/>
          <w:lang w:eastAsia="ru-RU"/>
        </w:rPr>
        <w:t>Познавательные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lastRenderedPageBreak/>
        <w:t>Учащийся научится: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bCs/>
          <w:iCs/>
          <w:lang w:eastAsia="ru-RU"/>
        </w:rPr>
      </w:pPr>
      <w:r w:rsidRPr="00982E0C">
        <w:rPr>
          <w:rFonts w:eastAsia="Times New Roman"/>
          <w:bCs/>
          <w:iCs/>
          <w:lang w:eastAsia="ru-RU"/>
        </w:rPr>
        <w:t>строить несложные модели математических понятий и отношений, ситуаций, описанных в задачах;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описывать результаты учебных действий, используя математические термины и записи;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понимать, что одна и та же математическая модель отражает одни и те же отношения между различными объектами;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bCs/>
          <w:iCs/>
          <w:lang w:eastAsia="ru-RU"/>
        </w:rPr>
      </w:pPr>
      <w:r w:rsidRPr="00982E0C">
        <w:rPr>
          <w:rFonts w:eastAsia="Times New Roman"/>
          <w:bCs/>
          <w:iCs/>
          <w:lang w:eastAsia="ru-RU"/>
        </w:rPr>
        <w:t xml:space="preserve">иметь общее представление о базовых </w:t>
      </w:r>
      <w:proofErr w:type="spellStart"/>
      <w:r w:rsidRPr="00982E0C">
        <w:rPr>
          <w:rFonts w:eastAsia="Times New Roman"/>
          <w:bCs/>
          <w:iCs/>
          <w:lang w:eastAsia="ru-RU"/>
        </w:rPr>
        <w:t>межпредметных</w:t>
      </w:r>
      <w:proofErr w:type="spellEnd"/>
      <w:r w:rsidRPr="00982E0C">
        <w:rPr>
          <w:rFonts w:eastAsia="Times New Roman"/>
          <w:bCs/>
          <w:iCs/>
          <w:lang w:eastAsia="ru-RU"/>
        </w:rPr>
        <w:t xml:space="preserve"> понятиях: числе, величине, геометрической фигуре;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bCs/>
          <w:iCs/>
          <w:lang w:eastAsia="ru-RU"/>
        </w:rPr>
      </w:pPr>
      <w:r w:rsidRPr="00982E0C">
        <w:rPr>
          <w:rFonts w:eastAsia="Times New Roman"/>
          <w:bCs/>
          <w:iCs/>
          <w:lang w:eastAsia="ru-RU"/>
        </w:rPr>
        <w:t>применять полученные знания в изменённых условиях;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осваивать способы решения задач творческого и поискового характера;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выделять из предложенного текста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 xml:space="preserve">осуществлять поиск нужной информации в материале учебника и в других источниках (книги, аудио- и </w:t>
      </w:r>
      <w:proofErr w:type="spellStart"/>
      <w:r w:rsidRPr="00982E0C">
        <w:rPr>
          <w:rFonts w:eastAsia="Times New Roman"/>
          <w:lang w:eastAsia="ru-RU"/>
        </w:rPr>
        <w:t>видеоносители</w:t>
      </w:r>
      <w:proofErr w:type="spellEnd"/>
      <w:r w:rsidRPr="00982E0C">
        <w:rPr>
          <w:rFonts w:eastAsia="Times New Roman"/>
          <w:lang w:eastAsia="ru-RU"/>
        </w:rPr>
        <w:t>, а также Интернет с помощью взрослых);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представлять собранную в результате расширенного поиска информацию в разной форме (пересказ, текст, таблицы).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bCs/>
          <w:iCs/>
          <w:lang w:eastAsia="ru-RU"/>
        </w:rPr>
      </w:pP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i/>
          <w:lang w:eastAsia="ru-RU"/>
        </w:rPr>
        <w:t>Учащийся получит возможность научиться: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i/>
          <w:lang w:eastAsia="ru-RU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i/>
          <w:lang w:eastAsia="ru-RU"/>
        </w:rPr>
        <w:t>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i/>
          <w:lang w:eastAsia="ru-RU"/>
        </w:rPr>
        <w:t>анализировать и систематизировать собранную информацию и представлять её в предложенной форме (пересказ, текст, таблицы).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</w:p>
    <w:p w:rsidR="00982E0C" w:rsidRPr="00982E0C" w:rsidRDefault="00982E0C" w:rsidP="00982E0C">
      <w:pPr>
        <w:spacing w:after="0" w:line="240" w:lineRule="auto"/>
        <w:rPr>
          <w:rFonts w:eastAsia="Times New Roman"/>
          <w:i/>
          <w:lang w:eastAsia="ru-RU"/>
        </w:rPr>
      </w:pPr>
      <w:r w:rsidRPr="00982E0C">
        <w:rPr>
          <w:rFonts w:eastAsia="Times New Roman"/>
          <w:lang w:eastAsia="ru-RU"/>
        </w:rPr>
        <w:t>Коммуникативные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Учащийся научится: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строить речевое высказывание в устной форме, использовать математическую терминологию;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оценивать различные подходы и точки зрения на обсуждаемый вопрос;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уважительно вести диалог с товарищами, стремиться к тому, чтобы учитывать разные мнения;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вносить и отстаивать свои предложения по организации совместной работы, понятные для партнёра по обсуждаемому вопросу;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осуществлять взаимный контроль и оказывать в сотрудничестве необходимую взаимную помощь.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i/>
          <w:lang w:eastAsia="ru-RU"/>
        </w:rPr>
        <w:t>Учащийся получит возможность научиться: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i/>
          <w:lang w:eastAsia="ru-RU"/>
        </w:rPr>
        <w:t>самостоятельно оценивать различные подходы и точки зрения, высказывать своё мнение, аргументированно его обосновывать;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i/>
          <w:lang w:eastAsia="ru-RU"/>
        </w:rPr>
        <w:t>*контролировать ход совместной работы и оказывать помощь товарищу в случаях затруднения.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Предметные результаты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i/>
          <w:lang w:eastAsia="ru-RU"/>
        </w:rPr>
      </w:pPr>
      <w:r w:rsidRPr="00982E0C">
        <w:rPr>
          <w:rFonts w:eastAsia="Times New Roman"/>
          <w:lang w:eastAsia="ru-RU"/>
        </w:rPr>
        <w:t>Числа и величины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lastRenderedPageBreak/>
        <w:t>Учащийся научится: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образовывать, называть, читать, записывать числа от 0 до 100;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сравнивать числа и записывать результат сравнения;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упорядочивать заданные числа;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заменять двузначное число суммой разрядных слагаемых;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выполнять сложение и вычитание вида 30 + 5, 35–5, 35–30;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устанавливать закономерность —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группировать числа по заданному или самостоятельно установленному признаку;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 xml:space="preserve">читать и записывать значения величины </w:t>
      </w:r>
      <w:r w:rsidRPr="00982E0C">
        <w:rPr>
          <w:rFonts w:eastAsia="Times New Roman"/>
          <w:i/>
          <w:lang w:eastAsia="ru-RU"/>
        </w:rPr>
        <w:t>длины</w:t>
      </w:r>
      <w:r w:rsidRPr="00982E0C">
        <w:rPr>
          <w:rFonts w:eastAsia="Times New Roman"/>
          <w:lang w:eastAsia="ru-RU"/>
        </w:rPr>
        <w:t xml:space="preserve">, используя изученные единицы измерения этой величины (сантиметр, дециметр, метр) и соотношения между ними: 1м = 100 см; 1 м = 10 </w:t>
      </w:r>
      <w:proofErr w:type="spellStart"/>
      <w:r w:rsidRPr="00982E0C">
        <w:rPr>
          <w:rFonts w:eastAsia="Times New Roman"/>
          <w:lang w:eastAsia="ru-RU"/>
        </w:rPr>
        <w:t>дм</w:t>
      </w:r>
      <w:proofErr w:type="spellEnd"/>
      <w:r w:rsidRPr="00982E0C">
        <w:rPr>
          <w:rFonts w:eastAsia="Times New Roman"/>
          <w:lang w:eastAsia="ru-RU"/>
        </w:rPr>
        <w:t xml:space="preserve">; 1 </w:t>
      </w:r>
      <w:proofErr w:type="spellStart"/>
      <w:r w:rsidRPr="00982E0C">
        <w:rPr>
          <w:rFonts w:eastAsia="Times New Roman"/>
          <w:lang w:eastAsia="ru-RU"/>
        </w:rPr>
        <w:t>дм</w:t>
      </w:r>
      <w:proofErr w:type="spellEnd"/>
      <w:r w:rsidRPr="00982E0C">
        <w:rPr>
          <w:rFonts w:eastAsia="Times New Roman"/>
          <w:lang w:eastAsia="ru-RU"/>
        </w:rPr>
        <w:t xml:space="preserve"> = 10 см;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 xml:space="preserve">читать и записывать значение величины </w:t>
      </w:r>
      <w:r w:rsidRPr="00982E0C">
        <w:rPr>
          <w:rFonts w:eastAsia="Times New Roman"/>
          <w:i/>
          <w:iCs/>
          <w:lang w:eastAsia="ru-RU"/>
        </w:rPr>
        <w:t>время</w:t>
      </w:r>
      <w:r w:rsidRPr="00982E0C">
        <w:rPr>
          <w:rFonts w:eastAsia="Times New Roman"/>
          <w:lang w:eastAsia="ru-RU"/>
        </w:rPr>
        <w:t>, используя изученные единицы измерения этой величины (час, минута) и соотношение между ними: 1 ч = 60 мин; определять по часам время с точностью до минуты;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записывать и использовать соотношение между рублём и копейкой: 1 р. = 100 к.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i/>
          <w:lang w:eastAsia="ru-RU"/>
        </w:rPr>
        <w:t>Учащийся получит возможность научиться: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i/>
          <w:lang w:eastAsia="ru-RU"/>
        </w:rPr>
        <w:t>группировать объекты по разным признакам;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i/>
          <w:lang w:eastAsia="ru-RU"/>
        </w:rPr>
        <w:t>самостоятельно выбирать единицу для измерения таких величин, как длина, время, в конкретных условиях и объяснять свой выбор.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</w:p>
    <w:p w:rsidR="00982E0C" w:rsidRPr="00982E0C" w:rsidRDefault="00982E0C" w:rsidP="00982E0C">
      <w:pPr>
        <w:spacing w:after="0" w:line="240" w:lineRule="auto"/>
        <w:rPr>
          <w:rFonts w:eastAsia="Times New Roman"/>
          <w:i/>
          <w:lang w:eastAsia="ru-RU"/>
        </w:rPr>
      </w:pPr>
      <w:r w:rsidRPr="00982E0C">
        <w:rPr>
          <w:rFonts w:eastAsia="Times New Roman"/>
          <w:lang w:eastAsia="ru-RU"/>
        </w:rPr>
        <w:t>Арифметические действия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Учащийся научится: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 xml:space="preserve">воспроизводить по памяти таблицу сложения чисел в пределах 20 и использовать её при выполнении действий </w:t>
      </w:r>
      <w:r w:rsidRPr="00982E0C">
        <w:rPr>
          <w:rFonts w:eastAsia="Times New Roman"/>
          <w:i/>
          <w:iCs/>
          <w:lang w:eastAsia="ru-RU"/>
        </w:rPr>
        <w:t>сложения</w:t>
      </w:r>
      <w:r w:rsidRPr="00982E0C">
        <w:rPr>
          <w:rFonts w:eastAsia="Times New Roman"/>
          <w:lang w:eastAsia="ru-RU"/>
        </w:rPr>
        <w:t xml:space="preserve"> и </w:t>
      </w:r>
      <w:r w:rsidRPr="00982E0C">
        <w:rPr>
          <w:rFonts w:eastAsia="Times New Roman"/>
          <w:i/>
          <w:iCs/>
          <w:lang w:eastAsia="ru-RU"/>
        </w:rPr>
        <w:t>вычитания</w:t>
      </w:r>
      <w:r w:rsidRPr="00982E0C">
        <w:rPr>
          <w:rFonts w:eastAsia="Times New Roman"/>
          <w:lang w:eastAsia="ru-RU"/>
        </w:rPr>
        <w:t>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выполнять сложение и вычитание в пределах 100: в более лёгких случаях устно, в более сложных — письменно (столбиком);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выполнять проверку правильности выполнения сложения и вычитания;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 xml:space="preserve">называть и обозначать действия </w:t>
      </w:r>
      <w:r w:rsidRPr="00982E0C">
        <w:rPr>
          <w:rFonts w:eastAsia="Times New Roman"/>
          <w:i/>
          <w:iCs/>
          <w:lang w:eastAsia="ru-RU"/>
        </w:rPr>
        <w:t>умножения</w:t>
      </w:r>
      <w:r w:rsidRPr="00982E0C">
        <w:rPr>
          <w:rFonts w:eastAsia="Times New Roman"/>
          <w:lang w:eastAsia="ru-RU"/>
        </w:rPr>
        <w:t xml:space="preserve"> и </w:t>
      </w:r>
      <w:r w:rsidRPr="00982E0C">
        <w:rPr>
          <w:rFonts w:eastAsia="Times New Roman"/>
          <w:i/>
          <w:iCs/>
          <w:lang w:eastAsia="ru-RU"/>
        </w:rPr>
        <w:t>деления</w:t>
      </w:r>
      <w:r w:rsidRPr="00982E0C">
        <w:rPr>
          <w:rFonts w:eastAsia="Times New Roman"/>
          <w:lang w:eastAsia="ru-RU"/>
        </w:rPr>
        <w:t>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использовать термины: уравнение, буквенное выражение;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заменять сумму одинаковых слагаемых произведением и произведение — суммой одинаковых слагаемых;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умножать 1 и 0 на число; умножать и делить на 10;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читать и записывать числовые выражения в 2 действия;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находить значения числовых выражений в 2 действия, содержащих сложение и вычитание (со скобками и без скобок);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применять переместительное и сочетательное свойства сложения при вычислениях.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i/>
          <w:lang w:eastAsia="ru-RU"/>
        </w:rPr>
        <w:t>Учащийся получит возможность научиться: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i/>
          <w:lang w:eastAsia="ru-RU"/>
        </w:rPr>
        <w:t>вычислять значение буквенного выражения, содержащего одну букву при заданном её значении;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i/>
          <w:lang w:eastAsia="ru-RU"/>
        </w:rPr>
        <w:t>решать простые уравнения подбором неизвестного числа;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i/>
          <w:lang w:eastAsia="ru-RU"/>
        </w:rPr>
        <w:lastRenderedPageBreak/>
        <w:t>моделировать действия «умножение» и «деление» с использованием предметов, схематических рисунков и схематических чертежей;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i/>
          <w:lang w:eastAsia="ru-RU"/>
        </w:rPr>
        <w:t>раскрывать конкретный смысл действий «</w:t>
      </w:r>
      <w:proofErr w:type="gramStart"/>
      <w:r w:rsidRPr="00982E0C">
        <w:rPr>
          <w:rFonts w:eastAsia="Times New Roman"/>
          <w:i/>
          <w:lang w:eastAsia="ru-RU"/>
        </w:rPr>
        <w:t>умножение»  и</w:t>
      </w:r>
      <w:proofErr w:type="gramEnd"/>
      <w:r w:rsidRPr="00982E0C">
        <w:rPr>
          <w:rFonts w:eastAsia="Times New Roman"/>
          <w:i/>
          <w:lang w:eastAsia="ru-RU"/>
        </w:rPr>
        <w:t xml:space="preserve"> «деление»;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i/>
          <w:lang w:eastAsia="ru-RU"/>
        </w:rPr>
        <w:t>применять переместительное свойство умножения при вычислениях;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i/>
          <w:lang w:eastAsia="ru-RU"/>
        </w:rPr>
        <w:t>называть компоненты и результаты действий умножения и деления;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i/>
          <w:lang w:eastAsia="ru-RU"/>
        </w:rPr>
        <w:t>устанавливать взаимосвязи между компонентами и результатом умножения;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i/>
          <w:lang w:eastAsia="ru-RU"/>
        </w:rPr>
        <w:t>выполнять умножение и деление с числами 2 и 3.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</w:p>
    <w:p w:rsidR="00982E0C" w:rsidRPr="00982E0C" w:rsidRDefault="00982E0C" w:rsidP="00982E0C">
      <w:pPr>
        <w:spacing w:after="0" w:line="240" w:lineRule="auto"/>
        <w:rPr>
          <w:rFonts w:eastAsia="Times New Roman"/>
          <w:i/>
          <w:lang w:eastAsia="ru-RU"/>
        </w:rPr>
      </w:pPr>
      <w:r w:rsidRPr="00982E0C">
        <w:rPr>
          <w:rFonts w:eastAsia="Times New Roman"/>
          <w:lang w:eastAsia="ru-RU"/>
        </w:rPr>
        <w:t>Работа с текстовыми задачами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Учащийся научится: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 xml:space="preserve">решать задачи в 1–2 действия на сложение и вычитание, на разностное сравнение чисел и задачи в 1 действие, раскрывающие конкретный смысл действий </w:t>
      </w:r>
      <w:r w:rsidRPr="00982E0C">
        <w:rPr>
          <w:rFonts w:eastAsia="Times New Roman"/>
          <w:i/>
          <w:lang w:eastAsia="ru-RU"/>
        </w:rPr>
        <w:t>умножение</w:t>
      </w:r>
      <w:r w:rsidRPr="00982E0C">
        <w:rPr>
          <w:rFonts w:eastAsia="Times New Roman"/>
          <w:lang w:eastAsia="ru-RU"/>
        </w:rPr>
        <w:t xml:space="preserve"> и </w:t>
      </w:r>
      <w:r w:rsidRPr="00982E0C">
        <w:rPr>
          <w:rFonts w:eastAsia="Times New Roman"/>
          <w:i/>
          <w:lang w:eastAsia="ru-RU"/>
        </w:rPr>
        <w:t>деление</w:t>
      </w:r>
      <w:r w:rsidRPr="00982E0C">
        <w:rPr>
          <w:rFonts w:eastAsia="Times New Roman"/>
          <w:lang w:eastAsia="ru-RU"/>
        </w:rPr>
        <w:t>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выполнять краткую запись задачи, схематический рисунок;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составлять текстовую задачу по схематическому рисунку, по краткой записи, по числовому выражению, по решению задачи.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i/>
          <w:lang w:eastAsia="ru-RU"/>
        </w:rPr>
        <w:t>Учащийся получит возможность научиться: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i/>
          <w:lang w:eastAsia="ru-RU"/>
        </w:rPr>
        <w:t>решать задачи с величинами: цена, количество, стоимость.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</w:p>
    <w:p w:rsidR="00982E0C" w:rsidRPr="00982E0C" w:rsidRDefault="00982E0C" w:rsidP="00982E0C">
      <w:pPr>
        <w:spacing w:after="0" w:line="240" w:lineRule="auto"/>
        <w:rPr>
          <w:rFonts w:eastAsia="Times New Roman"/>
          <w:i/>
          <w:lang w:eastAsia="ru-RU"/>
        </w:rPr>
      </w:pPr>
      <w:r w:rsidRPr="00982E0C">
        <w:rPr>
          <w:rFonts w:eastAsia="Times New Roman"/>
          <w:lang w:eastAsia="ru-RU"/>
        </w:rPr>
        <w:t>ПРОСТРАНСТВЕННЫЕ ОТНОШЕНИЯ.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i/>
          <w:lang w:eastAsia="ru-RU"/>
        </w:rPr>
      </w:pPr>
      <w:r w:rsidRPr="00982E0C">
        <w:rPr>
          <w:rFonts w:eastAsia="Times New Roman"/>
          <w:lang w:eastAsia="ru-RU"/>
        </w:rPr>
        <w:t>ГЕОМЕТРИЧЕСКИЕ ФИГУРЫ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Учащийся научится: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распознавать и называть углы разных видов: прямой, острый, тупой;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распознавать и называть геометрические фигуры: треугольник, четырёхугольник и др., выделять среди четырёхугольников прямоугольник (квадрат);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соотносить реальные объекты с моделями и чертежами треугольника, прямоугольника (квадрата).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i/>
          <w:lang w:eastAsia="ru-RU"/>
        </w:rPr>
        <w:t>Учащийся получит возможность научиться: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i/>
          <w:lang w:eastAsia="ru-RU"/>
        </w:rPr>
        <w:t>изображать прямоугольник (квадрат) на нелинованной бумаге с использованием линейки и угольника.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</w:p>
    <w:p w:rsidR="00982E0C" w:rsidRPr="00982E0C" w:rsidRDefault="00982E0C" w:rsidP="00982E0C">
      <w:pPr>
        <w:spacing w:after="0" w:line="240" w:lineRule="auto"/>
        <w:rPr>
          <w:rFonts w:eastAsia="Times New Roman"/>
          <w:i/>
          <w:lang w:eastAsia="ru-RU"/>
        </w:rPr>
      </w:pPr>
      <w:r w:rsidRPr="00982E0C">
        <w:rPr>
          <w:rFonts w:eastAsia="Times New Roman"/>
          <w:lang w:eastAsia="ru-RU"/>
        </w:rPr>
        <w:t>ГЕОМЕТРИЧЕСКИЕ ВЕЛИЧИНЫ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Учащийся научится: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 xml:space="preserve">читать и записывать значение величины </w:t>
      </w:r>
      <w:r w:rsidRPr="00982E0C">
        <w:rPr>
          <w:rFonts w:eastAsia="Times New Roman"/>
          <w:i/>
          <w:iCs/>
          <w:lang w:eastAsia="ru-RU"/>
        </w:rPr>
        <w:t>длина</w:t>
      </w:r>
      <w:r w:rsidRPr="00982E0C">
        <w:rPr>
          <w:rFonts w:eastAsia="Times New Roman"/>
          <w:lang w:eastAsia="ru-RU"/>
        </w:rPr>
        <w:t>, используя изученные единицы длины и соотношения между ними (миллиметр, сантиметр, дециметр, метр);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вычислять длину ломаной, состоящей из 3–4 звеньев, и периметр многоугольника (треугольника, четырёхугольника, пятиугольника).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i/>
          <w:lang w:eastAsia="ru-RU"/>
        </w:rPr>
        <w:lastRenderedPageBreak/>
        <w:t>Учащийся получит возможность научиться: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i/>
          <w:lang w:eastAsia="ru-RU"/>
        </w:rPr>
        <w:t>выбирать наиболее подходящие единицы длины в конкретной ситуации;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i/>
          <w:lang w:eastAsia="ru-RU"/>
        </w:rPr>
        <w:t>вычислять периметр прямоугольника (квадрата).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</w:p>
    <w:p w:rsidR="00982E0C" w:rsidRPr="00982E0C" w:rsidRDefault="00982E0C" w:rsidP="00982E0C">
      <w:pPr>
        <w:spacing w:after="0" w:line="240" w:lineRule="auto"/>
        <w:rPr>
          <w:rFonts w:eastAsia="Times New Roman"/>
          <w:i/>
          <w:lang w:eastAsia="ru-RU"/>
        </w:rPr>
      </w:pPr>
      <w:r w:rsidRPr="00982E0C">
        <w:rPr>
          <w:rFonts w:eastAsia="Times New Roman"/>
          <w:lang w:eastAsia="ru-RU"/>
        </w:rPr>
        <w:t>РАБОТА С ИНФОРМАЦИЕЙ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Учащийся научится: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читать и заполнять таблицы по результатам выполнения задания;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заполнять свободные клетки в несложных таблицах, определяя правило составления таблиц;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проводить логические рассуждения и делать выводы;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 xml:space="preserve">понимать простейшие высказывания с логическими связками: </w:t>
      </w:r>
      <w:r w:rsidRPr="00982E0C">
        <w:rPr>
          <w:rFonts w:eastAsia="Times New Roman"/>
          <w:i/>
          <w:lang w:eastAsia="ru-RU"/>
        </w:rPr>
        <w:t>если…, то…</w:t>
      </w:r>
      <w:r w:rsidRPr="00982E0C">
        <w:rPr>
          <w:rFonts w:eastAsia="Times New Roman"/>
          <w:lang w:eastAsia="ru-RU"/>
        </w:rPr>
        <w:t xml:space="preserve">; </w:t>
      </w:r>
      <w:r w:rsidRPr="00982E0C">
        <w:rPr>
          <w:rFonts w:eastAsia="Times New Roman"/>
          <w:i/>
          <w:lang w:eastAsia="ru-RU"/>
        </w:rPr>
        <w:t>все</w:t>
      </w:r>
      <w:r w:rsidRPr="00982E0C">
        <w:rPr>
          <w:rFonts w:eastAsia="Times New Roman"/>
          <w:lang w:eastAsia="ru-RU"/>
        </w:rPr>
        <w:t xml:space="preserve">; </w:t>
      </w:r>
      <w:r w:rsidRPr="00982E0C">
        <w:rPr>
          <w:rFonts w:eastAsia="Times New Roman"/>
          <w:i/>
          <w:lang w:eastAsia="ru-RU"/>
        </w:rPr>
        <w:t>каждый</w:t>
      </w:r>
      <w:r w:rsidRPr="00982E0C">
        <w:rPr>
          <w:rFonts w:eastAsia="Times New Roman"/>
          <w:lang w:eastAsia="ru-RU"/>
        </w:rPr>
        <w:t xml:space="preserve"> и др., выделяя верные и неверные высказывания.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i/>
          <w:lang w:eastAsia="ru-RU"/>
        </w:rPr>
        <w:t>Учащийся получит возможность научиться: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i/>
          <w:lang w:eastAsia="ru-RU"/>
        </w:rPr>
        <w:t>самостоятельно оформлять в виде таблицы зависимости между величинами: цена, количество, стоимость;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i/>
          <w:lang w:eastAsia="ru-RU"/>
        </w:rPr>
        <w:t>общих представлений о построении последовательности логических рассуждений.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Содержание учебного предмета «Математика» во 2 классе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560"/>
        <w:gridCol w:w="1404"/>
        <w:gridCol w:w="1404"/>
        <w:gridCol w:w="9214"/>
      </w:tblGrid>
      <w:tr w:rsidR="00982E0C" w:rsidRPr="00982E0C" w:rsidTr="003C2BAF">
        <w:trPr>
          <w:trHeight w:val="124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0C" w:rsidRPr="00982E0C" w:rsidRDefault="00982E0C" w:rsidP="00982E0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82E0C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0C" w:rsidRPr="00982E0C" w:rsidRDefault="00982E0C" w:rsidP="00982E0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82E0C">
              <w:rPr>
                <w:rFonts w:eastAsia="Times New Roman"/>
                <w:lang w:eastAsia="ru-RU"/>
              </w:rPr>
              <w:t>Название раздела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2E0C" w:rsidRPr="00982E0C" w:rsidRDefault="00982E0C" w:rsidP="00982E0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82E0C">
              <w:rPr>
                <w:rFonts w:eastAsia="Times New Roman"/>
                <w:lang w:eastAsia="ru-RU"/>
              </w:rPr>
              <w:t xml:space="preserve">Кол-во часов </w:t>
            </w:r>
          </w:p>
          <w:p w:rsidR="00982E0C" w:rsidRPr="00982E0C" w:rsidRDefault="00982E0C" w:rsidP="00982E0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82E0C">
              <w:rPr>
                <w:rFonts w:eastAsia="Times New Roman"/>
                <w:lang w:eastAsia="ru-RU"/>
              </w:rPr>
              <w:t>по программе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E0C" w:rsidRPr="00982E0C" w:rsidRDefault="00982E0C" w:rsidP="00982E0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82E0C">
              <w:rPr>
                <w:rFonts w:eastAsia="Times New Roman"/>
                <w:lang w:eastAsia="ru-RU"/>
              </w:rPr>
              <w:t xml:space="preserve">Кол-во часов </w:t>
            </w:r>
          </w:p>
          <w:p w:rsidR="00982E0C" w:rsidRPr="00982E0C" w:rsidRDefault="00982E0C" w:rsidP="00982E0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82E0C">
              <w:rPr>
                <w:rFonts w:eastAsia="Times New Roman"/>
                <w:lang w:eastAsia="ru-RU"/>
              </w:rPr>
              <w:t>по рабочей программе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0C" w:rsidRPr="00982E0C" w:rsidRDefault="00982E0C" w:rsidP="00982E0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82E0C">
              <w:rPr>
                <w:rFonts w:eastAsia="Times New Roman"/>
                <w:lang w:eastAsia="ru-RU"/>
              </w:rPr>
              <w:t>Содержание раздела.</w:t>
            </w:r>
          </w:p>
        </w:tc>
      </w:tr>
      <w:tr w:rsidR="00982E0C" w:rsidRPr="00982E0C" w:rsidTr="003C2BAF">
        <w:trPr>
          <w:trHeight w:val="32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0C" w:rsidRPr="00982E0C" w:rsidRDefault="00982E0C" w:rsidP="00982E0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82E0C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0C" w:rsidRPr="00982E0C" w:rsidRDefault="00982E0C" w:rsidP="00982E0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82E0C">
              <w:rPr>
                <w:rFonts w:eastAsia="Times New Roman"/>
                <w:bCs/>
                <w:lang w:eastAsia="ru-RU"/>
              </w:rPr>
              <w:t xml:space="preserve">Числа от 1 до 100. Нумерация 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2E0C" w:rsidRPr="00982E0C" w:rsidRDefault="00982E0C" w:rsidP="00982E0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82E0C"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</w:tcPr>
          <w:p w:rsidR="00982E0C" w:rsidRPr="00982E0C" w:rsidRDefault="00982E0C" w:rsidP="00982E0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82E0C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0C" w:rsidRPr="00982E0C" w:rsidRDefault="00982E0C" w:rsidP="00982E0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82E0C">
              <w:rPr>
                <w:rFonts w:eastAsia="Times New Roman"/>
                <w:lang w:eastAsia="ru-RU"/>
              </w:rPr>
              <w:t>Новая счетная единица – десяток. Счет десятками. Обра</w:t>
            </w:r>
            <w:r w:rsidRPr="00982E0C">
              <w:rPr>
                <w:rFonts w:eastAsia="Times New Roman"/>
                <w:lang w:eastAsia="ru-RU"/>
              </w:rPr>
              <w:softHyphen/>
              <w:t xml:space="preserve">зование и названия чисел, их десятичный состав. Запись и чтение чисел. Числа однозначные и двузначные. Порядок следования чисел при </w:t>
            </w:r>
            <w:proofErr w:type="spellStart"/>
            <w:r w:rsidRPr="00982E0C">
              <w:rPr>
                <w:rFonts w:eastAsia="Times New Roman"/>
                <w:lang w:eastAsia="ru-RU"/>
              </w:rPr>
              <w:t>счете.Сравнение</w:t>
            </w:r>
            <w:proofErr w:type="spellEnd"/>
            <w:r w:rsidRPr="00982E0C">
              <w:rPr>
                <w:rFonts w:eastAsia="Times New Roman"/>
                <w:lang w:eastAsia="ru-RU"/>
              </w:rPr>
              <w:t xml:space="preserve"> чисел.</w:t>
            </w:r>
          </w:p>
          <w:p w:rsidR="00982E0C" w:rsidRPr="00982E0C" w:rsidRDefault="00982E0C" w:rsidP="00982E0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82E0C">
              <w:rPr>
                <w:rFonts w:eastAsia="Times New Roman"/>
                <w:lang w:eastAsia="ru-RU"/>
              </w:rPr>
              <w:t xml:space="preserve">Единицы длины: сантиметр, дециметр, миллиметр, </w:t>
            </w:r>
            <w:proofErr w:type="spellStart"/>
            <w:r w:rsidRPr="00982E0C">
              <w:rPr>
                <w:rFonts w:eastAsia="Times New Roman"/>
                <w:lang w:eastAsia="ru-RU"/>
              </w:rPr>
              <w:t>метр.Соотношения</w:t>
            </w:r>
            <w:proofErr w:type="spellEnd"/>
            <w:r w:rsidRPr="00982E0C">
              <w:rPr>
                <w:rFonts w:eastAsia="Times New Roman"/>
                <w:lang w:eastAsia="ru-RU"/>
              </w:rPr>
              <w:t xml:space="preserve"> между </w:t>
            </w:r>
            <w:proofErr w:type="spellStart"/>
            <w:r w:rsidRPr="00982E0C">
              <w:rPr>
                <w:rFonts w:eastAsia="Times New Roman"/>
                <w:lang w:eastAsia="ru-RU"/>
              </w:rPr>
              <w:t>ними.Длина</w:t>
            </w:r>
            <w:proofErr w:type="spellEnd"/>
            <w:r w:rsidRPr="00982E0C">
              <w:rPr>
                <w:rFonts w:eastAsia="Times New Roman"/>
                <w:lang w:eastAsia="ru-RU"/>
              </w:rPr>
              <w:t xml:space="preserve"> ломаной.</w:t>
            </w:r>
          </w:p>
          <w:p w:rsidR="00982E0C" w:rsidRPr="00982E0C" w:rsidRDefault="00982E0C" w:rsidP="00982E0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82E0C">
              <w:rPr>
                <w:rFonts w:eastAsia="Times New Roman"/>
                <w:lang w:eastAsia="ru-RU"/>
              </w:rPr>
              <w:t>Периметр многоугольника.</w:t>
            </w:r>
          </w:p>
          <w:p w:rsidR="00982E0C" w:rsidRPr="00982E0C" w:rsidRDefault="00982E0C" w:rsidP="00982E0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82E0C">
              <w:rPr>
                <w:rFonts w:eastAsia="Times New Roman"/>
                <w:lang w:eastAsia="ru-RU"/>
              </w:rPr>
              <w:t>Единицы времени: час, минута. Соотношение между ни</w:t>
            </w:r>
            <w:r w:rsidRPr="00982E0C">
              <w:rPr>
                <w:rFonts w:eastAsia="Times New Roman"/>
                <w:lang w:eastAsia="ru-RU"/>
              </w:rPr>
              <w:softHyphen/>
              <w:t>ми. Определение времени по часам с точностью до минуты.</w:t>
            </w:r>
          </w:p>
          <w:p w:rsidR="00982E0C" w:rsidRPr="00982E0C" w:rsidRDefault="00982E0C" w:rsidP="00982E0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82E0C">
              <w:rPr>
                <w:rFonts w:eastAsia="Times New Roman"/>
                <w:lang w:eastAsia="ru-RU"/>
              </w:rPr>
              <w:t>Монеты (набор и размен).</w:t>
            </w:r>
          </w:p>
          <w:p w:rsidR="00982E0C" w:rsidRPr="00982E0C" w:rsidRDefault="00982E0C" w:rsidP="00982E0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82E0C">
              <w:rPr>
                <w:rFonts w:eastAsia="Times New Roman"/>
                <w:lang w:eastAsia="ru-RU"/>
              </w:rPr>
              <w:t>Задачи на нахождение неизвестного слагаемого, неизвест</w:t>
            </w:r>
            <w:r w:rsidRPr="00982E0C">
              <w:rPr>
                <w:rFonts w:eastAsia="Times New Roman"/>
                <w:lang w:eastAsia="ru-RU"/>
              </w:rPr>
              <w:softHyphen/>
              <w:t xml:space="preserve">ного уменьшаемого и неизвестного </w:t>
            </w:r>
            <w:proofErr w:type="spellStart"/>
            <w:r w:rsidRPr="00982E0C">
              <w:rPr>
                <w:rFonts w:eastAsia="Times New Roman"/>
                <w:lang w:eastAsia="ru-RU"/>
              </w:rPr>
              <w:t>вычитаемого.Решение</w:t>
            </w:r>
            <w:proofErr w:type="spellEnd"/>
            <w:r w:rsidRPr="00982E0C">
              <w:rPr>
                <w:rFonts w:eastAsia="Times New Roman"/>
                <w:lang w:eastAsia="ru-RU"/>
              </w:rPr>
              <w:t xml:space="preserve"> задач в 2 действия на сложение и вычитание.</w:t>
            </w:r>
          </w:p>
          <w:p w:rsidR="00982E0C" w:rsidRPr="00982E0C" w:rsidRDefault="00982E0C" w:rsidP="00982E0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82E0C">
              <w:rPr>
                <w:rFonts w:eastAsia="Times New Roman"/>
                <w:bCs/>
                <w:i/>
                <w:iCs/>
                <w:lang w:eastAsia="ru-RU"/>
              </w:rPr>
              <w:t>Практические работы:</w:t>
            </w:r>
            <w:r w:rsidRPr="00982E0C">
              <w:rPr>
                <w:rFonts w:eastAsia="Times New Roman"/>
                <w:lang w:eastAsia="ru-RU"/>
              </w:rPr>
              <w:t xml:space="preserve"> Единицы длины. Построение отрезков заданной длины. Монеты (набор и размен).</w:t>
            </w:r>
          </w:p>
        </w:tc>
      </w:tr>
      <w:tr w:rsidR="00982E0C" w:rsidRPr="00982E0C" w:rsidTr="003C2BAF">
        <w:trPr>
          <w:trHeight w:val="40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0C" w:rsidRPr="00982E0C" w:rsidRDefault="00982E0C" w:rsidP="00982E0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82E0C">
              <w:rPr>
                <w:rFonts w:eastAsia="Times New Roman"/>
                <w:lang w:eastAsia="ru-RU"/>
              </w:rPr>
              <w:lastRenderedPageBreak/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0C" w:rsidRPr="00982E0C" w:rsidRDefault="00982E0C" w:rsidP="00982E0C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982E0C">
              <w:rPr>
                <w:rFonts w:eastAsia="Times New Roman"/>
                <w:bCs/>
                <w:lang w:eastAsia="ru-RU"/>
              </w:rPr>
              <w:t xml:space="preserve">Числа от 1 до 100. Сложение и вычитание </w:t>
            </w:r>
          </w:p>
          <w:p w:rsidR="00982E0C" w:rsidRPr="00982E0C" w:rsidRDefault="00982E0C" w:rsidP="00982E0C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2E0C" w:rsidRPr="00982E0C" w:rsidRDefault="00982E0C" w:rsidP="00982E0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82E0C">
              <w:rPr>
                <w:rFonts w:eastAsia="Times New Roman"/>
                <w:lang w:eastAsia="ru-RU"/>
              </w:rPr>
              <w:t>70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</w:tcPr>
          <w:p w:rsidR="00982E0C" w:rsidRPr="00982E0C" w:rsidRDefault="00982E0C" w:rsidP="00982E0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82E0C">
              <w:rPr>
                <w:rFonts w:eastAsia="Times New Roman"/>
                <w:lang w:eastAsia="ru-RU"/>
              </w:rPr>
              <w:t>70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0C" w:rsidRPr="00982E0C" w:rsidRDefault="00982E0C" w:rsidP="00982E0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82E0C">
              <w:rPr>
                <w:rFonts w:eastAsia="Times New Roman"/>
                <w:lang w:eastAsia="ru-RU"/>
              </w:rPr>
              <w:t>Устные и письменные приемы сложения и вычитания чи</w:t>
            </w:r>
            <w:r w:rsidRPr="00982E0C">
              <w:rPr>
                <w:rFonts w:eastAsia="Times New Roman"/>
                <w:lang w:eastAsia="ru-RU"/>
              </w:rPr>
              <w:softHyphen/>
              <w:t>сел в пределах 100.</w:t>
            </w:r>
          </w:p>
          <w:p w:rsidR="00982E0C" w:rsidRPr="00982E0C" w:rsidRDefault="00982E0C" w:rsidP="00982E0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82E0C">
              <w:rPr>
                <w:rFonts w:eastAsia="Times New Roman"/>
                <w:lang w:eastAsia="ru-RU"/>
              </w:rPr>
              <w:t>Числовое выражение и его значение.</w:t>
            </w:r>
          </w:p>
          <w:p w:rsidR="00982E0C" w:rsidRPr="00982E0C" w:rsidRDefault="00982E0C" w:rsidP="00982E0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82E0C">
              <w:rPr>
                <w:rFonts w:eastAsia="Times New Roman"/>
                <w:lang w:eastAsia="ru-RU"/>
              </w:rPr>
              <w:t>Порядок действий в выражениях, содержащих 2 действия (со скобками и без них).</w:t>
            </w:r>
          </w:p>
          <w:p w:rsidR="00982E0C" w:rsidRPr="00982E0C" w:rsidRDefault="00982E0C" w:rsidP="00982E0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82E0C">
              <w:rPr>
                <w:rFonts w:eastAsia="Times New Roman"/>
                <w:lang w:eastAsia="ru-RU"/>
              </w:rPr>
              <w:t>Сочетательное свойство сложения. Использование переместительного и сочетательного свойств сложения для ра</w:t>
            </w:r>
            <w:r w:rsidRPr="00982E0C">
              <w:rPr>
                <w:rFonts w:eastAsia="Times New Roman"/>
                <w:lang w:eastAsia="ru-RU"/>
              </w:rPr>
              <w:softHyphen/>
              <w:t>ционализации вычислений.</w:t>
            </w:r>
          </w:p>
          <w:p w:rsidR="00982E0C" w:rsidRPr="00982E0C" w:rsidRDefault="00982E0C" w:rsidP="00982E0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82E0C">
              <w:rPr>
                <w:rFonts w:eastAsia="Times New Roman"/>
                <w:lang w:eastAsia="ru-RU"/>
              </w:rPr>
              <w:t>Взаимосвязь между компонентами и результатом сложе</w:t>
            </w:r>
            <w:r w:rsidRPr="00982E0C">
              <w:rPr>
                <w:rFonts w:eastAsia="Times New Roman"/>
                <w:lang w:eastAsia="ru-RU"/>
              </w:rPr>
              <w:softHyphen/>
              <w:t>ния (вычитания).</w:t>
            </w:r>
          </w:p>
          <w:p w:rsidR="00982E0C" w:rsidRPr="00982E0C" w:rsidRDefault="00982E0C" w:rsidP="00982E0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82E0C">
              <w:rPr>
                <w:rFonts w:eastAsia="Times New Roman"/>
                <w:lang w:eastAsia="ru-RU"/>
              </w:rPr>
              <w:t>Проверка сложения и вычитания.</w:t>
            </w:r>
          </w:p>
          <w:p w:rsidR="00982E0C" w:rsidRPr="00982E0C" w:rsidRDefault="00982E0C" w:rsidP="00982E0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82E0C">
              <w:rPr>
                <w:rFonts w:eastAsia="Times New Roman"/>
                <w:lang w:eastAsia="ru-RU"/>
              </w:rPr>
              <w:t xml:space="preserve">Выражения с одной переменной </w:t>
            </w:r>
            <w:proofErr w:type="spellStart"/>
            <w:r w:rsidRPr="00982E0C">
              <w:rPr>
                <w:rFonts w:eastAsia="Times New Roman"/>
                <w:lang w:eastAsia="ru-RU"/>
              </w:rPr>
              <w:t>вида</w:t>
            </w:r>
            <w:r w:rsidRPr="00982E0C">
              <w:rPr>
                <w:rFonts w:eastAsia="Times New Roman"/>
                <w:i/>
                <w:iCs/>
                <w:lang w:eastAsia="ru-RU"/>
              </w:rPr>
              <w:t>а</w:t>
            </w:r>
            <w:proofErr w:type="spellEnd"/>
            <w:r w:rsidRPr="00982E0C">
              <w:rPr>
                <w:rFonts w:eastAsia="Times New Roman"/>
                <w:i/>
                <w:iCs/>
                <w:lang w:eastAsia="ru-RU"/>
              </w:rPr>
              <w:t xml:space="preserve"> </w:t>
            </w:r>
            <w:r w:rsidRPr="00982E0C">
              <w:rPr>
                <w:rFonts w:eastAsia="Times New Roman"/>
                <w:lang w:eastAsia="ru-RU"/>
              </w:rPr>
              <w:t>+ 28, 43-6.Уравнение. Решение уравнения.</w:t>
            </w:r>
          </w:p>
          <w:p w:rsidR="00982E0C" w:rsidRPr="00982E0C" w:rsidRDefault="00982E0C" w:rsidP="00982E0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82E0C">
              <w:rPr>
                <w:rFonts w:eastAsia="Times New Roman"/>
                <w:lang w:eastAsia="ru-RU"/>
              </w:rPr>
              <w:t>Решение уравнений вида 12 + х =12, 25 – х = 20, х – 2= 8 способом подбора.</w:t>
            </w:r>
          </w:p>
          <w:p w:rsidR="00982E0C" w:rsidRPr="00982E0C" w:rsidRDefault="00982E0C" w:rsidP="00982E0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82E0C">
              <w:rPr>
                <w:rFonts w:eastAsia="Times New Roman"/>
                <w:lang w:eastAsia="ru-RU"/>
              </w:rPr>
              <w:t xml:space="preserve">Углы прямые и непрямые (острые, тупые). Прямоугольник (квадрат). Свойство противоположных сторон </w:t>
            </w:r>
            <w:proofErr w:type="spellStart"/>
            <w:r w:rsidRPr="00982E0C">
              <w:rPr>
                <w:rFonts w:eastAsia="Times New Roman"/>
                <w:lang w:eastAsia="ru-RU"/>
              </w:rPr>
              <w:t>прямоугольника.Построение</w:t>
            </w:r>
            <w:proofErr w:type="spellEnd"/>
            <w:r w:rsidRPr="00982E0C">
              <w:rPr>
                <w:rFonts w:eastAsia="Times New Roman"/>
                <w:lang w:eastAsia="ru-RU"/>
              </w:rPr>
              <w:t xml:space="preserve"> прямого угла, прямоугольника (квадрата) на клетчатой бумаге.</w:t>
            </w:r>
          </w:p>
          <w:p w:rsidR="00982E0C" w:rsidRPr="00982E0C" w:rsidRDefault="00982E0C" w:rsidP="00982E0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82E0C">
              <w:rPr>
                <w:rFonts w:eastAsia="Times New Roman"/>
                <w:lang w:eastAsia="ru-RU"/>
              </w:rPr>
              <w:t>Решение задач в 1 – 2 действия на сложение и вычитание.</w:t>
            </w:r>
          </w:p>
          <w:p w:rsidR="00982E0C" w:rsidRPr="00982E0C" w:rsidRDefault="00982E0C" w:rsidP="00982E0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82E0C">
              <w:rPr>
                <w:rFonts w:eastAsia="Times New Roman"/>
                <w:bCs/>
                <w:i/>
                <w:iCs/>
                <w:lang w:eastAsia="ru-RU"/>
              </w:rPr>
              <w:t>Практические работы:</w:t>
            </w:r>
            <w:r w:rsidRPr="00982E0C">
              <w:rPr>
                <w:rFonts w:eastAsia="Times New Roman"/>
                <w:lang w:eastAsia="ru-RU"/>
              </w:rPr>
              <w:t xml:space="preserve"> Сумма и разность отрезков. Единицы времени, определение времени по часам с точностью до часа, с точностью до минуты. Прямой угол, получение модели прямого угла; построение прямого угла и прямоугольника на клетчатой бумаге.</w:t>
            </w:r>
          </w:p>
        </w:tc>
      </w:tr>
      <w:tr w:rsidR="00982E0C" w:rsidRPr="00982E0C" w:rsidTr="003C2BAF">
        <w:trPr>
          <w:trHeight w:val="24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0C" w:rsidRPr="00982E0C" w:rsidRDefault="00982E0C" w:rsidP="00982E0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82E0C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0C" w:rsidRPr="00982E0C" w:rsidRDefault="00982E0C" w:rsidP="00982E0C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982E0C">
              <w:rPr>
                <w:rFonts w:eastAsia="Times New Roman"/>
                <w:bCs/>
                <w:lang w:eastAsia="ru-RU"/>
              </w:rPr>
              <w:t xml:space="preserve">Числа от 1 до 100. Умножение и деление </w:t>
            </w:r>
          </w:p>
          <w:p w:rsidR="00982E0C" w:rsidRPr="00982E0C" w:rsidRDefault="00982E0C" w:rsidP="00982E0C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2E0C" w:rsidRPr="00982E0C" w:rsidRDefault="00982E0C" w:rsidP="00982E0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82E0C">
              <w:rPr>
                <w:rFonts w:eastAsia="Times New Roman"/>
                <w:lang w:eastAsia="ru-RU"/>
              </w:rPr>
              <w:t>39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</w:tcPr>
          <w:p w:rsidR="00982E0C" w:rsidRPr="00982E0C" w:rsidRDefault="00982E0C" w:rsidP="00982E0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82E0C">
              <w:rPr>
                <w:rFonts w:eastAsia="Times New Roman"/>
                <w:lang w:eastAsia="ru-RU"/>
              </w:rPr>
              <w:t>39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0C" w:rsidRPr="00982E0C" w:rsidRDefault="00982E0C" w:rsidP="00982E0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82E0C">
              <w:rPr>
                <w:rFonts w:eastAsia="Times New Roman"/>
                <w:lang w:eastAsia="ru-RU"/>
              </w:rPr>
              <w:t>Конкретный смысл и названия действий умножения и де</w:t>
            </w:r>
            <w:r w:rsidRPr="00982E0C">
              <w:rPr>
                <w:rFonts w:eastAsia="Times New Roman"/>
                <w:lang w:eastAsia="ru-RU"/>
              </w:rPr>
              <w:softHyphen/>
              <w:t>ления. Знаки умножения • (точка) и деления</w:t>
            </w:r>
            <w:r w:rsidRPr="00982E0C">
              <w:rPr>
                <w:rFonts w:eastAsia="Times New Roman"/>
                <w:bCs/>
                <w:lang w:eastAsia="ru-RU"/>
              </w:rPr>
              <w:t>:</w:t>
            </w:r>
            <w:r w:rsidRPr="00982E0C">
              <w:rPr>
                <w:rFonts w:eastAsia="Times New Roman"/>
                <w:lang w:eastAsia="ru-RU"/>
              </w:rPr>
              <w:t xml:space="preserve"> (две точки). Названия компонентов и результата умножения (деле</w:t>
            </w:r>
            <w:r w:rsidRPr="00982E0C">
              <w:rPr>
                <w:rFonts w:eastAsia="Times New Roman"/>
                <w:lang w:eastAsia="ru-RU"/>
              </w:rPr>
              <w:softHyphen/>
              <w:t>ния), их использование при чтении и записи выражений. Переместительное свойство умножения.</w:t>
            </w:r>
          </w:p>
          <w:p w:rsidR="00982E0C" w:rsidRPr="00982E0C" w:rsidRDefault="00982E0C" w:rsidP="00982E0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82E0C">
              <w:rPr>
                <w:rFonts w:eastAsia="Times New Roman"/>
                <w:lang w:eastAsia="ru-RU"/>
              </w:rPr>
              <w:t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</w:t>
            </w:r>
          </w:p>
          <w:p w:rsidR="00982E0C" w:rsidRPr="00982E0C" w:rsidRDefault="00982E0C" w:rsidP="00982E0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82E0C">
              <w:rPr>
                <w:rFonts w:eastAsia="Times New Roman"/>
                <w:lang w:eastAsia="ru-RU"/>
              </w:rPr>
              <w:t>Порядок выполнения действий в выражениях, содержа</w:t>
            </w:r>
            <w:r w:rsidRPr="00982E0C">
              <w:rPr>
                <w:rFonts w:eastAsia="Times New Roman"/>
                <w:lang w:eastAsia="ru-RU"/>
              </w:rPr>
              <w:softHyphen/>
              <w:t>щих 2 – 3 действия (со скобками и без них).</w:t>
            </w:r>
          </w:p>
          <w:p w:rsidR="00982E0C" w:rsidRPr="00982E0C" w:rsidRDefault="00982E0C" w:rsidP="00982E0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82E0C">
              <w:rPr>
                <w:rFonts w:eastAsia="Times New Roman"/>
                <w:lang w:eastAsia="ru-RU"/>
              </w:rPr>
              <w:t>Периметр прямоугольника (квадрата).</w:t>
            </w:r>
          </w:p>
          <w:p w:rsidR="00982E0C" w:rsidRPr="00982E0C" w:rsidRDefault="00982E0C" w:rsidP="00982E0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82E0C">
              <w:rPr>
                <w:rFonts w:eastAsia="Times New Roman"/>
                <w:lang w:eastAsia="ru-RU"/>
              </w:rPr>
              <w:t>Решение задач в одно действие на умножение и деление.</w:t>
            </w:r>
          </w:p>
        </w:tc>
      </w:tr>
      <w:tr w:rsidR="00982E0C" w:rsidRPr="00982E0C" w:rsidTr="003C2BAF">
        <w:trPr>
          <w:trHeight w:val="7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0C" w:rsidRPr="00982E0C" w:rsidRDefault="00982E0C" w:rsidP="00982E0C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0C" w:rsidRPr="00982E0C" w:rsidRDefault="00982E0C" w:rsidP="00982E0C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982E0C">
              <w:rPr>
                <w:rFonts w:eastAsia="Times New Roman"/>
                <w:bCs/>
                <w:lang w:eastAsia="ru-RU"/>
              </w:rPr>
              <w:t xml:space="preserve">Итоговое повторение </w:t>
            </w:r>
          </w:p>
          <w:p w:rsidR="00982E0C" w:rsidRPr="00982E0C" w:rsidRDefault="00982E0C" w:rsidP="00982E0C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0C" w:rsidRPr="00982E0C" w:rsidRDefault="00982E0C" w:rsidP="00982E0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82E0C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0C" w:rsidRPr="00982E0C" w:rsidRDefault="00982E0C" w:rsidP="00982E0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82E0C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0C" w:rsidRPr="00982E0C" w:rsidRDefault="00982E0C" w:rsidP="00982E0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82E0C">
              <w:rPr>
                <w:rFonts w:eastAsia="Times New Roman"/>
                <w:lang w:eastAsia="ru-RU"/>
              </w:rPr>
              <w:t>Числа от 1 до 100. Нумерация чисел. Сложение, вычитание, умножение, деление в пределах 100: устные и письменные приемы.</w:t>
            </w:r>
          </w:p>
          <w:p w:rsidR="00982E0C" w:rsidRPr="00982E0C" w:rsidRDefault="00982E0C" w:rsidP="00982E0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82E0C">
              <w:rPr>
                <w:rFonts w:eastAsia="Times New Roman"/>
                <w:lang w:eastAsia="ru-RU"/>
              </w:rPr>
              <w:t>Решение задач изученных видов.</w:t>
            </w:r>
          </w:p>
        </w:tc>
      </w:tr>
    </w:tbl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lastRenderedPageBreak/>
        <w:t>Материально-техническое обеспечение образовательного процесса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Книгопечатная продукция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proofErr w:type="spellStart"/>
      <w:r w:rsidRPr="00982E0C">
        <w:rPr>
          <w:rFonts w:eastAsia="Times New Roman"/>
          <w:lang w:eastAsia="ru-RU"/>
        </w:rPr>
        <w:t>М.И.Моро</w:t>
      </w:r>
      <w:proofErr w:type="gramStart"/>
      <w:r w:rsidRPr="00982E0C">
        <w:rPr>
          <w:rFonts w:eastAsia="Times New Roman"/>
          <w:lang w:eastAsia="ru-RU"/>
        </w:rPr>
        <w:t>.</w:t>
      </w:r>
      <w:proofErr w:type="gramEnd"/>
      <w:r w:rsidRPr="00982E0C">
        <w:rPr>
          <w:rFonts w:eastAsia="Times New Roman"/>
          <w:lang w:eastAsia="ru-RU"/>
        </w:rPr>
        <w:t>и</w:t>
      </w:r>
      <w:proofErr w:type="spellEnd"/>
      <w:r w:rsidRPr="00982E0C">
        <w:rPr>
          <w:rFonts w:eastAsia="Times New Roman"/>
          <w:lang w:eastAsia="ru-RU"/>
        </w:rPr>
        <w:t xml:space="preserve"> др. Математика. Программа: 1-4 классы. 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bCs/>
          <w:lang w:eastAsia="ru-RU"/>
        </w:rPr>
      </w:pPr>
      <w:r w:rsidRPr="00982E0C">
        <w:rPr>
          <w:rFonts w:eastAsia="Times New Roman"/>
          <w:bCs/>
          <w:lang w:eastAsia="ru-RU"/>
        </w:rPr>
        <w:t>Учебники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 xml:space="preserve">1. Моро М.И., Степанова С.В., Волкова С.И. </w:t>
      </w:r>
      <w:proofErr w:type="gramStart"/>
      <w:r w:rsidRPr="00982E0C">
        <w:rPr>
          <w:rFonts w:eastAsia="Times New Roman"/>
          <w:lang w:eastAsia="ru-RU"/>
        </w:rPr>
        <w:t>Математика:  Учебник</w:t>
      </w:r>
      <w:proofErr w:type="gramEnd"/>
      <w:r w:rsidRPr="00982E0C">
        <w:rPr>
          <w:rFonts w:eastAsia="Times New Roman"/>
          <w:lang w:eastAsia="ru-RU"/>
        </w:rPr>
        <w:t>: 1-4 класс: В 2 ч.: Ч.1.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2. Моро М.И., Степанова С.В., Волкова С.И. Математика: Учебник: 1- 4 класс: В 2 ч.: Ч.2.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Проверочные работы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1. Волкова С.И. Математика: Проверочные работы: 1-</w:t>
      </w:r>
      <w:proofErr w:type="gramStart"/>
      <w:r w:rsidRPr="00982E0C">
        <w:rPr>
          <w:rFonts w:eastAsia="Times New Roman"/>
          <w:lang w:eastAsia="ru-RU"/>
        </w:rPr>
        <w:t>4  класс</w:t>
      </w:r>
      <w:proofErr w:type="gramEnd"/>
      <w:r w:rsidRPr="00982E0C">
        <w:rPr>
          <w:rFonts w:eastAsia="Times New Roman"/>
          <w:lang w:eastAsia="ru-RU"/>
        </w:rPr>
        <w:t>.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Методические пособия для учителя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 xml:space="preserve">1. </w:t>
      </w:r>
      <w:proofErr w:type="spellStart"/>
      <w:r w:rsidRPr="00982E0C">
        <w:rPr>
          <w:rFonts w:eastAsia="Times New Roman"/>
          <w:lang w:eastAsia="ru-RU"/>
        </w:rPr>
        <w:t>Бантова</w:t>
      </w:r>
      <w:proofErr w:type="spellEnd"/>
      <w:r w:rsidRPr="00982E0C">
        <w:rPr>
          <w:rFonts w:eastAsia="Times New Roman"/>
          <w:lang w:eastAsia="ru-RU"/>
        </w:rPr>
        <w:t xml:space="preserve"> М.А., Бельтюкова Г.В., Степанова С.В. Математика: Методическое пособие: 1-4 класс.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Дидактические материалы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1. Волкова С.И. Математика: Устные упражнения: 1-4 класс.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Пособия для факультативного курса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Волкова С.И., Пчелкина О.Л. Математика и конструирование: 1-4 класс.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Печатные пособия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bCs/>
          <w:lang w:eastAsia="ru-RU"/>
        </w:rPr>
      </w:pPr>
      <w:r w:rsidRPr="00982E0C">
        <w:rPr>
          <w:rFonts w:eastAsia="Times New Roman"/>
          <w:bCs/>
          <w:lang w:eastAsia="ru-RU"/>
        </w:rPr>
        <w:t>Разрезной счётный материал по математике (Приложение к учебнику 1 класса).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Моро М.И.</w:t>
      </w:r>
      <w:r w:rsidRPr="00982E0C">
        <w:rPr>
          <w:rFonts w:eastAsia="Times New Roman"/>
          <w:bCs/>
          <w:lang w:eastAsia="ru-RU"/>
        </w:rPr>
        <w:t>,</w:t>
      </w:r>
      <w:r w:rsidRPr="00982E0C">
        <w:rPr>
          <w:rFonts w:eastAsia="Times New Roman"/>
          <w:lang w:eastAsia="ru-RU"/>
        </w:rPr>
        <w:t xml:space="preserve"> Волкова С.И., Степанова С.В. Математика. Комплект </w:t>
      </w:r>
      <w:r w:rsidRPr="00982E0C">
        <w:rPr>
          <w:rFonts w:eastAsia="Times New Roman"/>
          <w:bCs/>
          <w:lang w:eastAsia="ru-RU"/>
        </w:rPr>
        <w:t xml:space="preserve">таблиц </w:t>
      </w:r>
      <w:r w:rsidRPr="00982E0C">
        <w:rPr>
          <w:rFonts w:eastAsia="Times New Roman"/>
          <w:lang w:eastAsia="ru-RU"/>
        </w:rPr>
        <w:t>для начальной школы: 1-4 класс.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bCs/>
          <w:lang w:eastAsia="ru-RU"/>
        </w:rPr>
      </w:pPr>
      <w:r w:rsidRPr="00982E0C">
        <w:rPr>
          <w:rFonts w:eastAsia="Times New Roman"/>
          <w:bCs/>
          <w:lang w:eastAsia="ru-RU"/>
        </w:rPr>
        <w:t>Компьютерные и информационно - коммуникативные средства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bCs/>
          <w:lang w:eastAsia="ru-RU"/>
        </w:rPr>
        <w:t xml:space="preserve">Электронные учебные пособия: </w:t>
      </w:r>
      <w:r w:rsidRPr="00982E0C">
        <w:rPr>
          <w:rFonts w:eastAsia="Times New Roman"/>
          <w:bCs/>
          <w:lang w:eastAsia="ru-RU"/>
        </w:rPr>
        <w:br/>
      </w:r>
      <w:r w:rsidRPr="00982E0C">
        <w:rPr>
          <w:rFonts w:eastAsia="Times New Roman"/>
          <w:lang w:eastAsia="ru-RU"/>
        </w:rPr>
        <w:t xml:space="preserve">Электронное приложение к учебнику «Математика», 2 класс 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  <w:sectPr w:rsidR="00982E0C" w:rsidRPr="00982E0C" w:rsidSect="00982E0C">
          <w:footerReference w:type="default" r:id="rId7"/>
          <w:pgSz w:w="16838" w:h="11906" w:orient="landscape"/>
          <w:pgMar w:top="851" w:right="1134" w:bottom="851" w:left="1134" w:header="709" w:footer="709" w:gutter="0"/>
          <w:cols w:space="720"/>
        </w:sectPr>
      </w:pPr>
      <w:r w:rsidRPr="00982E0C">
        <w:rPr>
          <w:rFonts w:eastAsia="Times New Roman"/>
          <w:lang w:eastAsia="ru-RU"/>
        </w:rPr>
        <w:t xml:space="preserve">(Диск CD-ROM), авторы С.И Волкова, М.К. Антошин, Н.В. Сафонова. </w:t>
      </w:r>
      <w:r w:rsidRPr="00982E0C">
        <w:rPr>
          <w:rFonts w:eastAsia="Times New Roman"/>
          <w:lang w:eastAsia="ru-RU"/>
        </w:rPr>
        <w:br/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Технические средства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 xml:space="preserve">1. Классная доска магнитная. </w:t>
      </w:r>
      <w:r w:rsidRPr="00982E0C">
        <w:rPr>
          <w:rFonts w:eastAsia="Times New Roman"/>
          <w:lang w:eastAsia="ru-RU"/>
        </w:rPr>
        <w:br/>
        <w:t xml:space="preserve">2. Интерактивная доска. </w:t>
      </w:r>
      <w:r w:rsidRPr="00982E0C">
        <w:rPr>
          <w:rFonts w:eastAsia="Times New Roman"/>
          <w:lang w:eastAsia="ru-RU"/>
        </w:rPr>
        <w:br/>
        <w:t xml:space="preserve">3. Персональный компьютер. </w:t>
      </w:r>
      <w:r w:rsidRPr="00982E0C">
        <w:rPr>
          <w:rFonts w:eastAsia="Times New Roman"/>
          <w:lang w:eastAsia="ru-RU"/>
        </w:rPr>
        <w:br/>
        <w:t>4. Проектор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>Учебно-практическое оборудование</w:t>
      </w:r>
    </w:p>
    <w:p w:rsidR="00982E0C" w:rsidRPr="00982E0C" w:rsidRDefault="00982E0C" w:rsidP="00982E0C">
      <w:pPr>
        <w:spacing w:after="0" w:line="240" w:lineRule="auto"/>
        <w:rPr>
          <w:rFonts w:eastAsia="Times New Roman"/>
          <w:lang w:eastAsia="ru-RU"/>
        </w:rPr>
      </w:pPr>
      <w:r w:rsidRPr="00982E0C">
        <w:rPr>
          <w:rFonts w:eastAsia="Times New Roman"/>
          <w:lang w:eastAsia="ru-RU"/>
        </w:rPr>
        <w:t xml:space="preserve">1. Наборы счётных палочек. </w:t>
      </w:r>
      <w:r w:rsidRPr="00982E0C">
        <w:rPr>
          <w:rFonts w:eastAsia="Times New Roman"/>
          <w:lang w:eastAsia="ru-RU"/>
        </w:rPr>
        <w:br/>
        <w:t xml:space="preserve">2. Наборы муляжей овощей и фруктов. </w:t>
      </w:r>
      <w:r w:rsidRPr="00982E0C">
        <w:rPr>
          <w:rFonts w:eastAsia="Times New Roman"/>
          <w:lang w:eastAsia="ru-RU"/>
        </w:rPr>
        <w:br/>
        <w:t xml:space="preserve">3. Набор предметных картинок. </w:t>
      </w:r>
      <w:r w:rsidRPr="00982E0C">
        <w:rPr>
          <w:rFonts w:eastAsia="Times New Roman"/>
          <w:lang w:eastAsia="ru-RU"/>
        </w:rPr>
        <w:br/>
        <w:t xml:space="preserve">4. Наборное полотно. </w:t>
      </w:r>
      <w:r w:rsidRPr="00982E0C">
        <w:rPr>
          <w:rFonts w:eastAsia="Times New Roman"/>
          <w:lang w:eastAsia="ru-RU"/>
        </w:rPr>
        <w:br/>
        <w:t>5. Строительный набор, содержащий геометрические тела.</w:t>
      </w:r>
      <w:r w:rsidRPr="00982E0C">
        <w:rPr>
          <w:rFonts w:eastAsia="Times New Roman"/>
          <w:lang w:eastAsia="ru-RU"/>
        </w:rPr>
        <w:br/>
        <w:t xml:space="preserve">6. Демонстрационная оцифрованная линейка. </w:t>
      </w:r>
      <w:r w:rsidRPr="00982E0C">
        <w:rPr>
          <w:rFonts w:eastAsia="Times New Roman"/>
          <w:lang w:eastAsia="ru-RU"/>
        </w:rPr>
        <w:br/>
      </w:r>
      <w:r w:rsidRPr="00982E0C">
        <w:rPr>
          <w:rFonts w:eastAsia="Times New Roman"/>
          <w:lang w:eastAsia="ru-RU"/>
        </w:rPr>
        <w:t xml:space="preserve">7. Демонстрационный чертёжный треугольник. </w:t>
      </w:r>
      <w:r w:rsidRPr="00982E0C">
        <w:rPr>
          <w:rFonts w:eastAsia="Times New Roman"/>
          <w:lang w:eastAsia="ru-RU"/>
        </w:rPr>
        <w:br/>
        <w:t>8. Демонстрационный циркуль.</w:t>
      </w:r>
    </w:p>
    <w:p w:rsidR="00982E0C" w:rsidRPr="00982E0C" w:rsidRDefault="00982E0C" w:rsidP="00982E0C">
      <w:pPr>
        <w:tabs>
          <w:tab w:val="left" w:pos="993"/>
        </w:tabs>
        <w:spacing w:after="0" w:line="240" w:lineRule="auto"/>
        <w:ind w:left="709"/>
        <w:jc w:val="center"/>
        <w:rPr>
          <w:rFonts w:eastAsia="Times New Roman"/>
          <w:b/>
          <w:kern w:val="28"/>
          <w:lang w:eastAsia="ru-RU"/>
        </w:rPr>
        <w:sectPr w:rsidR="00982E0C" w:rsidRPr="00982E0C" w:rsidSect="00156556">
          <w:type w:val="continuous"/>
          <w:pgSz w:w="16838" w:h="11906" w:orient="landscape"/>
          <w:pgMar w:top="851" w:right="1134" w:bottom="851" w:left="1134" w:header="709" w:footer="709" w:gutter="0"/>
          <w:cols w:num="2" w:space="720"/>
        </w:sectPr>
      </w:pPr>
    </w:p>
    <w:p w:rsidR="00982E0C" w:rsidRPr="00982E0C" w:rsidRDefault="00982E0C" w:rsidP="00982E0C">
      <w:pPr>
        <w:tabs>
          <w:tab w:val="left" w:pos="993"/>
        </w:tabs>
        <w:spacing w:after="0" w:line="240" w:lineRule="auto"/>
        <w:ind w:left="709"/>
        <w:jc w:val="center"/>
        <w:rPr>
          <w:rFonts w:eastAsia="Times New Roman"/>
          <w:b/>
          <w:kern w:val="28"/>
          <w:lang w:eastAsia="ru-RU"/>
        </w:rPr>
      </w:pPr>
    </w:p>
    <w:p w:rsidR="00982E0C" w:rsidRPr="00982E0C" w:rsidRDefault="00982E0C" w:rsidP="00982E0C">
      <w:pPr>
        <w:tabs>
          <w:tab w:val="left" w:pos="993"/>
        </w:tabs>
        <w:spacing w:after="0" w:line="240" w:lineRule="auto"/>
        <w:ind w:left="709"/>
        <w:jc w:val="center"/>
        <w:rPr>
          <w:rFonts w:eastAsia="Times New Roman"/>
          <w:b/>
          <w:kern w:val="28"/>
          <w:lang w:eastAsia="ru-RU"/>
        </w:rPr>
      </w:pPr>
    </w:p>
    <w:p w:rsidR="00982E0C" w:rsidRPr="00982E0C" w:rsidRDefault="00982E0C" w:rsidP="00982E0C">
      <w:pPr>
        <w:tabs>
          <w:tab w:val="left" w:pos="993"/>
        </w:tabs>
        <w:spacing w:after="0" w:line="240" w:lineRule="auto"/>
        <w:ind w:left="709"/>
        <w:jc w:val="center"/>
        <w:rPr>
          <w:rFonts w:eastAsia="Times New Roman"/>
          <w:b/>
          <w:kern w:val="28"/>
          <w:lang w:eastAsia="ru-RU"/>
        </w:rPr>
      </w:pPr>
    </w:p>
    <w:p w:rsidR="00982E0C" w:rsidRPr="00982E0C" w:rsidRDefault="00982E0C" w:rsidP="00982E0C">
      <w:pPr>
        <w:tabs>
          <w:tab w:val="left" w:pos="993"/>
        </w:tabs>
        <w:spacing w:after="0" w:line="240" w:lineRule="auto"/>
        <w:ind w:left="709"/>
        <w:jc w:val="center"/>
        <w:rPr>
          <w:rFonts w:eastAsia="Times New Roman"/>
          <w:b/>
          <w:kern w:val="28"/>
          <w:lang w:eastAsia="ru-RU"/>
        </w:rPr>
      </w:pPr>
    </w:p>
    <w:p w:rsidR="00C660E8" w:rsidRPr="00982E0C" w:rsidRDefault="00C660E8" w:rsidP="00982E0C"/>
    <w:sectPr w:rsidR="00C660E8" w:rsidRPr="00982E0C" w:rsidSect="001102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915" w:rsidRDefault="004F3915">
      <w:pPr>
        <w:spacing w:after="0" w:line="240" w:lineRule="auto"/>
      </w:pPr>
      <w:r>
        <w:separator/>
      </w:r>
    </w:p>
  </w:endnote>
  <w:endnote w:type="continuationSeparator" w:id="0">
    <w:p w:rsidR="004F3915" w:rsidRDefault="004F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5736177"/>
      <w:docPartObj>
        <w:docPartGallery w:val="Page Numbers (Bottom of Page)"/>
        <w:docPartUnique/>
      </w:docPartObj>
    </w:sdtPr>
    <w:sdtEndPr/>
    <w:sdtContent>
      <w:p w:rsidR="00942B98" w:rsidRDefault="00982E0C">
        <w:pPr>
          <w:pStyle w:val="af1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D523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42B98" w:rsidRDefault="004F391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915" w:rsidRDefault="004F3915">
      <w:pPr>
        <w:spacing w:after="0" w:line="240" w:lineRule="auto"/>
      </w:pPr>
      <w:r>
        <w:separator/>
      </w:r>
    </w:p>
  </w:footnote>
  <w:footnote w:type="continuationSeparator" w:id="0">
    <w:p w:rsidR="004F3915" w:rsidRDefault="004F3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276221CB"/>
    <w:multiLevelType w:val="hybridMultilevel"/>
    <w:tmpl w:val="5C02146C"/>
    <w:lvl w:ilvl="0" w:tplc="5D6C4F1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34641922"/>
    <w:multiLevelType w:val="hybridMultilevel"/>
    <w:tmpl w:val="1DA6E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5C"/>
    <w:rsid w:val="0011025C"/>
    <w:rsid w:val="004F3915"/>
    <w:rsid w:val="008D523B"/>
    <w:rsid w:val="00982E0C"/>
    <w:rsid w:val="00C6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11D9A-2128-4BCE-94D5-2C477136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1025C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eastAsia="Times New Roman"/>
      <w:sz w:val="28"/>
      <w:lang w:val="x-none" w:eastAsia="zh-CN"/>
    </w:rPr>
  </w:style>
  <w:style w:type="paragraph" w:styleId="2">
    <w:name w:val="heading 2"/>
    <w:basedOn w:val="a"/>
    <w:next w:val="a"/>
    <w:link w:val="20"/>
    <w:qFormat/>
    <w:rsid w:val="0011025C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eastAsia="Times New Roman"/>
      <w:sz w:val="28"/>
      <w:lang w:val="x-none" w:eastAsia="zh-CN"/>
    </w:rPr>
  </w:style>
  <w:style w:type="paragraph" w:styleId="3">
    <w:name w:val="heading 3"/>
    <w:basedOn w:val="a"/>
    <w:next w:val="a"/>
    <w:link w:val="30"/>
    <w:qFormat/>
    <w:rsid w:val="0011025C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eastAsia="Times New Roman"/>
      <w:sz w:val="28"/>
      <w:lang w:val="x-none" w:eastAsia="zh-CN"/>
    </w:rPr>
  </w:style>
  <w:style w:type="paragraph" w:styleId="4">
    <w:name w:val="heading 4"/>
    <w:basedOn w:val="a"/>
    <w:next w:val="a"/>
    <w:link w:val="40"/>
    <w:qFormat/>
    <w:rsid w:val="0011025C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eastAsia="Times New Roman"/>
      <w:b/>
      <w:bCs/>
      <w:sz w:val="28"/>
      <w:lang w:val="x-none" w:eastAsia="zh-CN"/>
    </w:rPr>
  </w:style>
  <w:style w:type="paragraph" w:styleId="5">
    <w:name w:val="heading 5"/>
    <w:basedOn w:val="a"/>
    <w:next w:val="a"/>
    <w:link w:val="50"/>
    <w:qFormat/>
    <w:rsid w:val="0011025C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eastAsia="Times New Roman"/>
      <w:b/>
      <w:bCs/>
      <w:color w:val="000000"/>
      <w:sz w:val="28"/>
      <w:szCs w:val="20"/>
      <w:lang w:val="x-none" w:eastAsia="zh-CN"/>
    </w:rPr>
  </w:style>
  <w:style w:type="paragraph" w:styleId="6">
    <w:name w:val="heading 6"/>
    <w:basedOn w:val="a"/>
    <w:next w:val="a"/>
    <w:link w:val="60"/>
    <w:qFormat/>
    <w:rsid w:val="0011025C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eastAsia="Times New Roman"/>
      <w:sz w:val="28"/>
      <w:lang w:val="x-none" w:eastAsia="zh-CN"/>
    </w:rPr>
  </w:style>
  <w:style w:type="paragraph" w:styleId="7">
    <w:name w:val="heading 7"/>
    <w:basedOn w:val="a"/>
    <w:next w:val="a"/>
    <w:link w:val="70"/>
    <w:qFormat/>
    <w:rsid w:val="0011025C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eastAsia="Times New Roman"/>
      <w:lang w:val="x-none" w:eastAsia="zh-CN"/>
    </w:rPr>
  </w:style>
  <w:style w:type="paragraph" w:styleId="8">
    <w:name w:val="heading 8"/>
    <w:basedOn w:val="a"/>
    <w:next w:val="a"/>
    <w:link w:val="80"/>
    <w:qFormat/>
    <w:rsid w:val="0011025C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eastAsia="Times New Roman"/>
      <w:i/>
      <w:iCs/>
      <w:lang w:val="x-none" w:eastAsia="zh-CN"/>
    </w:rPr>
  </w:style>
  <w:style w:type="paragraph" w:styleId="9">
    <w:name w:val="heading 9"/>
    <w:basedOn w:val="a"/>
    <w:next w:val="a"/>
    <w:link w:val="90"/>
    <w:qFormat/>
    <w:rsid w:val="0011025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Cambria"/>
      <w:sz w:val="20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025C"/>
    <w:rPr>
      <w:rFonts w:eastAsia="Times New Roman"/>
      <w:sz w:val="28"/>
      <w:lang w:val="x-none" w:eastAsia="zh-CN"/>
    </w:rPr>
  </w:style>
  <w:style w:type="character" w:customStyle="1" w:styleId="20">
    <w:name w:val="Заголовок 2 Знак"/>
    <w:basedOn w:val="a0"/>
    <w:link w:val="2"/>
    <w:rsid w:val="0011025C"/>
    <w:rPr>
      <w:rFonts w:eastAsia="Times New Roman"/>
      <w:sz w:val="28"/>
      <w:lang w:val="x-none" w:eastAsia="zh-CN"/>
    </w:rPr>
  </w:style>
  <w:style w:type="character" w:customStyle="1" w:styleId="30">
    <w:name w:val="Заголовок 3 Знак"/>
    <w:basedOn w:val="a0"/>
    <w:link w:val="3"/>
    <w:rsid w:val="0011025C"/>
    <w:rPr>
      <w:rFonts w:eastAsia="Times New Roman"/>
      <w:sz w:val="28"/>
      <w:lang w:val="x-none" w:eastAsia="zh-CN"/>
    </w:rPr>
  </w:style>
  <w:style w:type="character" w:customStyle="1" w:styleId="40">
    <w:name w:val="Заголовок 4 Знак"/>
    <w:basedOn w:val="a0"/>
    <w:link w:val="4"/>
    <w:rsid w:val="0011025C"/>
    <w:rPr>
      <w:rFonts w:eastAsia="Times New Roman"/>
      <w:b/>
      <w:bCs/>
      <w:sz w:val="28"/>
      <w:lang w:val="x-none" w:eastAsia="zh-CN"/>
    </w:rPr>
  </w:style>
  <w:style w:type="character" w:customStyle="1" w:styleId="50">
    <w:name w:val="Заголовок 5 Знак"/>
    <w:basedOn w:val="a0"/>
    <w:link w:val="5"/>
    <w:rsid w:val="0011025C"/>
    <w:rPr>
      <w:rFonts w:eastAsia="Times New Roman"/>
      <w:b/>
      <w:bCs/>
      <w:color w:val="000000"/>
      <w:sz w:val="28"/>
      <w:szCs w:val="20"/>
      <w:lang w:val="x-none" w:eastAsia="zh-CN"/>
    </w:rPr>
  </w:style>
  <w:style w:type="character" w:customStyle="1" w:styleId="60">
    <w:name w:val="Заголовок 6 Знак"/>
    <w:basedOn w:val="a0"/>
    <w:link w:val="6"/>
    <w:rsid w:val="0011025C"/>
    <w:rPr>
      <w:rFonts w:eastAsia="Times New Roman"/>
      <w:sz w:val="28"/>
      <w:lang w:val="x-none" w:eastAsia="zh-CN"/>
    </w:rPr>
  </w:style>
  <w:style w:type="character" w:customStyle="1" w:styleId="70">
    <w:name w:val="Заголовок 7 Знак"/>
    <w:basedOn w:val="a0"/>
    <w:link w:val="7"/>
    <w:rsid w:val="0011025C"/>
    <w:rPr>
      <w:rFonts w:eastAsia="Times New Roman"/>
      <w:lang w:val="x-none" w:eastAsia="zh-CN"/>
    </w:rPr>
  </w:style>
  <w:style w:type="character" w:customStyle="1" w:styleId="80">
    <w:name w:val="Заголовок 8 Знак"/>
    <w:basedOn w:val="a0"/>
    <w:link w:val="8"/>
    <w:rsid w:val="0011025C"/>
    <w:rPr>
      <w:rFonts w:eastAsia="Times New Roman"/>
      <w:i/>
      <w:iCs/>
      <w:lang w:val="x-none" w:eastAsia="zh-CN"/>
    </w:rPr>
  </w:style>
  <w:style w:type="character" w:customStyle="1" w:styleId="90">
    <w:name w:val="Заголовок 9 Знак"/>
    <w:basedOn w:val="a0"/>
    <w:link w:val="9"/>
    <w:rsid w:val="0011025C"/>
    <w:rPr>
      <w:rFonts w:ascii="Cambria" w:eastAsia="Times New Roman" w:hAnsi="Cambria" w:cs="Cambria"/>
      <w:sz w:val="20"/>
      <w:szCs w:val="20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11025C"/>
  </w:style>
  <w:style w:type="character" w:customStyle="1" w:styleId="WW8Num2z0">
    <w:name w:val="WW8Num2z0"/>
    <w:rsid w:val="0011025C"/>
  </w:style>
  <w:style w:type="character" w:customStyle="1" w:styleId="WW8Num3z0">
    <w:name w:val="WW8Num3z0"/>
    <w:rsid w:val="0011025C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11025C"/>
  </w:style>
  <w:style w:type="character" w:customStyle="1" w:styleId="WW8Num1z1">
    <w:name w:val="WW8Num1z1"/>
    <w:rsid w:val="0011025C"/>
  </w:style>
  <w:style w:type="character" w:customStyle="1" w:styleId="WW8Num1z2">
    <w:name w:val="WW8Num1z2"/>
    <w:rsid w:val="0011025C"/>
  </w:style>
  <w:style w:type="character" w:customStyle="1" w:styleId="WW8Num1z3">
    <w:name w:val="WW8Num1z3"/>
    <w:rsid w:val="0011025C"/>
  </w:style>
  <w:style w:type="character" w:customStyle="1" w:styleId="WW8Num1z4">
    <w:name w:val="WW8Num1z4"/>
    <w:rsid w:val="0011025C"/>
  </w:style>
  <w:style w:type="character" w:customStyle="1" w:styleId="WW8Num1z5">
    <w:name w:val="WW8Num1z5"/>
    <w:rsid w:val="0011025C"/>
  </w:style>
  <w:style w:type="character" w:customStyle="1" w:styleId="WW8Num1z6">
    <w:name w:val="WW8Num1z6"/>
    <w:rsid w:val="0011025C"/>
  </w:style>
  <w:style w:type="character" w:customStyle="1" w:styleId="WW8Num1z7">
    <w:name w:val="WW8Num1z7"/>
    <w:rsid w:val="0011025C"/>
  </w:style>
  <w:style w:type="character" w:customStyle="1" w:styleId="WW8Num1z8">
    <w:name w:val="WW8Num1z8"/>
    <w:rsid w:val="0011025C"/>
  </w:style>
  <w:style w:type="character" w:customStyle="1" w:styleId="WW8Num2z1">
    <w:name w:val="WW8Num2z1"/>
    <w:rsid w:val="0011025C"/>
  </w:style>
  <w:style w:type="character" w:customStyle="1" w:styleId="WW8Num2z2">
    <w:name w:val="WW8Num2z2"/>
    <w:rsid w:val="0011025C"/>
  </w:style>
  <w:style w:type="character" w:customStyle="1" w:styleId="WW8Num2z3">
    <w:name w:val="WW8Num2z3"/>
    <w:rsid w:val="0011025C"/>
  </w:style>
  <w:style w:type="character" w:customStyle="1" w:styleId="WW8Num2z4">
    <w:name w:val="WW8Num2z4"/>
    <w:rsid w:val="0011025C"/>
  </w:style>
  <w:style w:type="character" w:customStyle="1" w:styleId="WW8Num2z5">
    <w:name w:val="WW8Num2z5"/>
    <w:rsid w:val="0011025C"/>
  </w:style>
  <w:style w:type="character" w:customStyle="1" w:styleId="WW8Num2z6">
    <w:name w:val="WW8Num2z6"/>
    <w:rsid w:val="0011025C"/>
  </w:style>
  <w:style w:type="character" w:customStyle="1" w:styleId="WW8Num2z7">
    <w:name w:val="WW8Num2z7"/>
    <w:rsid w:val="0011025C"/>
  </w:style>
  <w:style w:type="character" w:customStyle="1" w:styleId="WW8Num2z8">
    <w:name w:val="WW8Num2z8"/>
    <w:rsid w:val="0011025C"/>
  </w:style>
  <w:style w:type="character" w:customStyle="1" w:styleId="WW8Num3z1">
    <w:name w:val="WW8Num3z1"/>
    <w:rsid w:val="0011025C"/>
    <w:rPr>
      <w:rFonts w:cs="Times New Roman"/>
    </w:rPr>
  </w:style>
  <w:style w:type="character" w:customStyle="1" w:styleId="WW8Num4z0">
    <w:name w:val="WW8Num4z0"/>
    <w:rsid w:val="0011025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11025C"/>
    <w:rPr>
      <w:rFonts w:cs="Times New Roman"/>
    </w:rPr>
  </w:style>
  <w:style w:type="character" w:customStyle="1" w:styleId="WW8Num5z0">
    <w:name w:val="WW8Num5z0"/>
    <w:rsid w:val="0011025C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11025C"/>
    <w:rPr>
      <w:rFonts w:ascii="Courier New" w:hAnsi="Courier New" w:cs="Courier New"/>
    </w:rPr>
  </w:style>
  <w:style w:type="character" w:customStyle="1" w:styleId="WW8Num5z2">
    <w:name w:val="WW8Num5z2"/>
    <w:rsid w:val="0011025C"/>
    <w:rPr>
      <w:rFonts w:ascii="Wingdings" w:hAnsi="Wingdings" w:cs="Wingdings"/>
    </w:rPr>
  </w:style>
  <w:style w:type="character" w:customStyle="1" w:styleId="WW8Num5z3">
    <w:name w:val="WW8Num5z3"/>
    <w:rsid w:val="0011025C"/>
    <w:rPr>
      <w:rFonts w:ascii="Symbol" w:hAnsi="Symbol" w:cs="Symbol"/>
    </w:rPr>
  </w:style>
  <w:style w:type="character" w:customStyle="1" w:styleId="WW8Num6z0">
    <w:name w:val="WW8Num6z0"/>
    <w:rsid w:val="0011025C"/>
    <w:rPr>
      <w:rFonts w:ascii="Wingdings" w:hAnsi="Wingdings" w:cs="Wingdings"/>
    </w:rPr>
  </w:style>
  <w:style w:type="character" w:customStyle="1" w:styleId="WW8Num6z1">
    <w:name w:val="WW8Num6z1"/>
    <w:rsid w:val="0011025C"/>
  </w:style>
  <w:style w:type="character" w:customStyle="1" w:styleId="WW8Num6z2">
    <w:name w:val="WW8Num6z2"/>
    <w:rsid w:val="0011025C"/>
  </w:style>
  <w:style w:type="character" w:customStyle="1" w:styleId="WW8Num6z3">
    <w:name w:val="WW8Num6z3"/>
    <w:rsid w:val="0011025C"/>
  </w:style>
  <w:style w:type="character" w:customStyle="1" w:styleId="WW8Num6z4">
    <w:name w:val="WW8Num6z4"/>
    <w:rsid w:val="0011025C"/>
  </w:style>
  <w:style w:type="character" w:customStyle="1" w:styleId="WW8Num6z5">
    <w:name w:val="WW8Num6z5"/>
    <w:rsid w:val="0011025C"/>
  </w:style>
  <w:style w:type="character" w:customStyle="1" w:styleId="WW8Num6z6">
    <w:name w:val="WW8Num6z6"/>
    <w:rsid w:val="0011025C"/>
  </w:style>
  <w:style w:type="character" w:customStyle="1" w:styleId="WW8Num6z7">
    <w:name w:val="WW8Num6z7"/>
    <w:rsid w:val="0011025C"/>
  </w:style>
  <w:style w:type="character" w:customStyle="1" w:styleId="WW8Num6z8">
    <w:name w:val="WW8Num6z8"/>
    <w:rsid w:val="0011025C"/>
  </w:style>
  <w:style w:type="character" w:customStyle="1" w:styleId="WW8Num7z0">
    <w:name w:val="WW8Num7z0"/>
    <w:rsid w:val="0011025C"/>
    <w:rPr>
      <w:rFonts w:ascii="Symbol" w:hAnsi="Symbol" w:cs="Symbol"/>
      <w:color w:val="auto"/>
    </w:rPr>
  </w:style>
  <w:style w:type="character" w:customStyle="1" w:styleId="WW8Num7z1">
    <w:name w:val="WW8Num7z1"/>
    <w:rsid w:val="0011025C"/>
    <w:rPr>
      <w:rFonts w:ascii="Courier New" w:hAnsi="Courier New" w:cs="Courier New"/>
    </w:rPr>
  </w:style>
  <w:style w:type="character" w:customStyle="1" w:styleId="WW8Num7z2">
    <w:name w:val="WW8Num7z2"/>
    <w:rsid w:val="0011025C"/>
    <w:rPr>
      <w:rFonts w:ascii="Wingdings" w:hAnsi="Wingdings" w:cs="Wingdings"/>
    </w:rPr>
  </w:style>
  <w:style w:type="character" w:customStyle="1" w:styleId="WW8Num7z3">
    <w:name w:val="WW8Num7z3"/>
    <w:rsid w:val="0011025C"/>
    <w:rPr>
      <w:rFonts w:ascii="Symbol" w:hAnsi="Symbol" w:cs="Symbol"/>
    </w:rPr>
  </w:style>
  <w:style w:type="character" w:customStyle="1" w:styleId="WW8Num8z0">
    <w:name w:val="WW8Num8z0"/>
    <w:rsid w:val="0011025C"/>
  </w:style>
  <w:style w:type="character" w:customStyle="1" w:styleId="WW8Num8z1">
    <w:name w:val="WW8Num8z1"/>
    <w:rsid w:val="0011025C"/>
  </w:style>
  <w:style w:type="character" w:customStyle="1" w:styleId="WW8Num8z2">
    <w:name w:val="WW8Num8z2"/>
    <w:rsid w:val="0011025C"/>
  </w:style>
  <w:style w:type="character" w:customStyle="1" w:styleId="WW8Num8z3">
    <w:name w:val="WW8Num8z3"/>
    <w:rsid w:val="0011025C"/>
  </w:style>
  <w:style w:type="character" w:customStyle="1" w:styleId="WW8Num8z4">
    <w:name w:val="WW8Num8z4"/>
    <w:rsid w:val="0011025C"/>
  </w:style>
  <w:style w:type="character" w:customStyle="1" w:styleId="WW8Num8z5">
    <w:name w:val="WW8Num8z5"/>
    <w:rsid w:val="0011025C"/>
  </w:style>
  <w:style w:type="character" w:customStyle="1" w:styleId="WW8Num8z6">
    <w:name w:val="WW8Num8z6"/>
    <w:rsid w:val="0011025C"/>
  </w:style>
  <w:style w:type="character" w:customStyle="1" w:styleId="WW8Num8z7">
    <w:name w:val="WW8Num8z7"/>
    <w:rsid w:val="0011025C"/>
  </w:style>
  <w:style w:type="character" w:customStyle="1" w:styleId="WW8Num8z8">
    <w:name w:val="WW8Num8z8"/>
    <w:rsid w:val="0011025C"/>
  </w:style>
  <w:style w:type="character" w:customStyle="1" w:styleId="WW8Num9z0">
    <w:name w:val="WW8Num9z0"/>
    <w:rsid w:val="0011025C"/>
    <w:rPr>
      <w:rFonts w:ascii="Symbol" w:hAnsi="Symbol" w:cs="Symbol"/>
    </w:rPr>
  </w:style>
  <w:style w:type="character" w:customStyle="1" w:styleId="WW8Num9z1">
    <w:name w:val="WW8Num9z1"/>
    <w:rsid w:val="0011025C"/>
    <w:rPr>
      <w:rFonts w:ascii="Courier New" w:hAnsi="Courier New" w:cs="Courier New"/>
    </w:rPr>
  </w:style>
  <w:style w:type="character" w:customStyle="1" w:styleId="WW8Num9z2">
    <w:name w:val="WW8Num9z2"/>
    <w:rsid w:val="0011025C"/>
    <w:rPr>
      <w:rFonts w:ascii="Wingdings" w:hAnsi="Wingdings" w:cs="Wingdings"/>
    </w:rPr>
  </w:style>
  <w:style w:type="character" w:customStyle="1" w:styleId="WW8Num10z0">
    <w:name w:val="WW8Num10z0"/>
    <w:rsid w:val="0011025C"/>
  </w:style>
  <w:style w:type="character" w:customStyle="1" w:styleId="WW8Num10z1">
    <w:name w:val="WW8Num10z1"/>
    <w:rsid w:val="0011025C"/>
  </w:style>
  <w:style w:type="character" w:customStyle="1" w:styleId="WW8Num10z2">
    <w:name w:val="WW8Num10z2"/>
    <w:rsid w:val="0011025C"/>
  </w:style>
  <w:style w:type="character" w:customStyle="1" w:styleId="WW8Num10z3">
    <w:name w:val="WW8Num10z3"/>
    <w:rsid w:val="0011025C"/>
  </w:style>
  <w:style w:type="character" w:customStyle="1" w:styleId="WW8Num10z4">
    <w:name w:val="WW8Num10z4"/>
    <w:rsid w:val="0011025C"/>
  </w:style>
  <w:style w:type="character" w:customStyle="1" w:styleId="WW8Num10z5">
    <w:name w:val="WW8Num10z5"/>
    <w:rsid w:val="0011025C"/>
  </w:style>
  <w:style w:type="character" w:customStyle="1" w:styleId="WW8Num10z6">
    <w:name w:val="WW8Num10z6"/>
    <w:rsid w:val="0011025C"/>
  </w:style>
  <w:style w:type="character" w:customStyle="1" w:styleId="WW8Num10z7">
    <w:name w:val="WW8Num10z7"/>
    <w:rsid w:val="0011025C"/>
  </w:style>
  <w:style w:type="character" w:customStyle="1" w:styleId="WW8Num10z8">
    <w:name w:val="WW8Num10z8"/>
    <w:rsid w:val="0011025C"/>
  </w:style>
  <w:style w:type="character" w:customStyle="1" w:styleId="WW8Num11z0">
    <w:name w:val="WW8Num11z0"/>
    <w:rsid w:val="0011025C"/>
  </w:style>
  <w:style w:type="character" w:customStyle="1" w:styleId="WW8Num11z1">
    <w:name w:val="WW8Num11z1"/>
    <w:rsid w:val="0011025C"/>
  </w:style>
  <w:style w:type="character" w:customStyle="1" w:styleId="WW8Num11z2">
    <w:name w:val="WW8Num11z2"/>
    <w:rsid w:val="0011025C"/>
  </w:style>
  <w:style w:type="character" w:customStyle="1" w:styleId="WW8Num11z3">
    <w:name w:val="WW8Num11z3"/>
    <w:rsid w:val="0011025C"/>
  </w:style>
  <w:style w:type="character" w:customStyle="1" w:styleId="WW8Num11z4">
    <w:name w:val="WW8Num11z4"/>
    <w:rsid w:val="0011025C"/>
  </w:style>
  <w:style w:type="character" w:customStyle="1" w:styleId="WW8Num11z5">
    <w:name w:val="WW8Num11z5"/>
    <w:rsid w:val="0011025C"/>
  </w:style>
  <w:style w:type="character" w:customStyle="1" w:styleId="WW8Num11z6">
    <w:name w:val="WW8Num11z6"/>
    <w:rsid w:val="0011025C"/>
  </w:style>
  <w:style w:type="character" w:customStyle="1" w:styleId="WW8Num11z7">
    <w:name w:val="WW8Num11z7"/>
    <w:rsid w:val="0011025C"/>
  </w:style>
  <w:style w:type="character" w:customStyle="1" w:styleId="WW8Num11z8">
    <w:name w:val="WW8Num11z8"/>
    <w:rsid w:val="0011025C"/>
  </w:style>
  <w:style w:type="character" w:customStyle="1" w:styleId="WW8Num12z0">
    <w:name w:val="WW8Num12z0"/>
    <w:rsid w:val="0011025C"/>
    <w:rPr>
      <w:rFonts w:ascii="Symbol" w:hAnsi="Symbol" w:cs="Symbol"/>
    </w:rPr>
  </w:style>
  <w:style w:type="character" w:customStyle="1" w:styleId="WW8Num12z1">
    <w:name w:val="WW8Num12z1"/>
    <w:rsid w:val="0011025C"/>
    <w:rPr>
      <w:rFonts w:ascii="Courier New" w:hAnsi="Courier New" w:cs="Courier New"/>
    </w:rPr>
  </w:style>
  <w:style w:type="character" w:customStyle="1" w:styleId="WW8Num12z2">
    <w:name w:val="WW8Num12z2"/>
    <w:rsid w:val="0011025C"/>
    <w:rPr>
      <w:rFonts w:ascii="Wingdings" w:hAnsi="Wingdings" w:cs="Wingdings"/>
    </w:rPr>
  </w:style>
  <w:style w:type="character" w:customStyle="1" w:styleId="WW8Num13z0">
    <w:name w:val="WW8Num13z0"/>
    <w:rsid w:val="0011025C"/>
    <w:rPr>
      <w:rFonts w:ascii="Symbol" w:hAnsi="Symbol" w:cs="Symbol"/>
      <w:color w:val="auto"/>
    </w:rPr>
  </w:style>
  <w:style w:type="character" w:customStyle="1" w:styleId="WW8Num13z1">
    <w:name w:val="WW8Num13z1"/>
    <w:rsid w:val="0011025C"/>
    <w:rPr>
      <w:rFonts w:ascii="Courier New" w:hAnsi="Courier New" w:cs="Courier New"/>
    </w:rPr>
  </w:style>
  <w:style w:type="character" w:customStyle="1" w:styleId="WW8Num13z2">
    <w:name w:val="WW8Num13z2"/>
    <w:rsid w:val="0011025C"/>
    <w:rPr>
      <w:rFonts w:ascii="Wingdings" w:hAnsi="Wingdings" w:cs="Wingdings"/>
    </w:rPr>
  </w:style>
  <w:style w:type="character" w:customStyle="1" w:styleId="WW8Num13z3">
    <w:name w:val="WW8Num13z3"/>
    <w:rsid w:val="0011025C"/>
    <w:rPr>
      <w:rFonts w:ascii="Symbol" w:hAnsi="Symbol" w:cs="Symbol"/>
    </w:rPr>
  </w:style>
  <w:style w:type="character" w:customStyle="1" w:styleId="WW8Num14z0">
    <w:name w:val="WW8Num14z0"/>
    <w:rsid w:val="0011025C"/>
  </w:style>
  <w:style w:type="character" w:customStyle="1" w:styleId="WW8Num14z1">
    <w:name w:val="WW8Num14z1"/>
    <w:rsid w:val="0011025C"/>
  </w:style>
  <w:style w:type="character" w:customStyle="1" w:styleId="WW8Num14z2">
    <w:name w:val="WW8Num14z2"/>
    <w:rsid w:val="0011025C"/>
  </w:style>
  <w:style w:type="character" w:customStyle="1" w:styleId="WW8Num14z3">
    <w:name w:val="WW8Num14z3"/>
    <w:rsid w:val="0011025C"/>
  </w:style>
  <w:style w:type="character" w:customStyle="1" w:styleId="WW8Num14z4">
    <w:name w:val="WW8Num14z4"/>
    <w:rsid w:val="0011025C"/>
  </w:style>
  <w:style w:type="character" w:customStyle="1" w:styleId="WW8Num14z5">
    <w:name w:val="WW8Num14z5"/>
    <w:rsid w:val="0011025C"/>
  </w:style>
  <w:style w:type="character" w:customStyle="1" w:styleId="WW8Num14z6">
    <w:name w:val="WW8Num14z6"/>
    <w:rsid w:val="0011025C"/>
  </w:style>
  <w:style w:type="character" w:customStyle="1" w:styleId="WW8Num14z7">
    <w:name w:val="WW8Num14z7"/>
    <w:rsid w:val="0011025C"/>
  </w:style>
  <w:style w:type="character" w:customStyle="1" w:styleId="WW8Num14z8">
    <w:name w:val="WW8Num14z8"/>
    <w:rsid w:val="0011025C"/>
  </w:style>
  <w:style w:type="character" w:customStyle="1" w:styleId="WW8Num15z0">
    <w:name w:val="WW8Num15z0"/>
    <w:rsid w:val="0011025C"/>
    <w:rPr>
      <w:rFonts w:ascii="Symbol" w:hAnsi="Symbol" w:cs="Symbol"/>
    </w:rPr>
  </w:style>
  <w:style w:type="character" w:customStyle="1" w:styleId="WW8Num15z1">
    <w:name w:val="WW8Num15z1"/>
    <w:rsid w:val="0011025C"/>
    <w:rPr>
      <w:rFonts w:cs="Times New Roman"/>
    </w:rPr>
  </w:style>
  <w:style w:type="character" w:customStyle="1" w:styleId="WW8Num16z0">
    <w:name w:val="WW8Num16z0"/>
    <w:rsid w:val="0011025C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11025C"/>
    <w:rPr>
      <w:rFonts w:ascii="Courier New" w:hAnsi="Courier New" w:cs="Courier New"/>
    </w:rPr>
  </w:style>
  <w:style w:type="character" w:customStyle="1" w:styleId="WW8Num16z2">
    <w:name w:val="WW8Num16z2"/>
    <w:rsid w:val="0011025C"/>
    <w:rPr>
      <w:rFonts w:ascii="Wingdings" w:hAnsi="Wingdings" w:cs="Wingdings"/>
    </w:rPr>
  </w:style>
  <w:style w:type="character" w:customStyle="1" w:styleId="WW8Num16z3">
    <w:name w:val="WW8Num16z3"/>
    <w:rsid w:val="0011025C"/>
    <w:rPr>
      <w:rFonts w:ascii="Symbol" w:hAnsi="Symbol" w:cs="Symbol"/>
    </w:rPr>
  </w:style>
  <w:style w:type="character" w:customStyle="1" w:styleId="WW8Num17z0">
    <w:name w:val="WW8Num17z0"/>
    <w:rsid w:val="0011025C"/>
  </w:style>
  <w:style w:type="character" w:customStyle="1" w:styleId="WW8Num17z1">
    <w:name w:val="WW8Num17z1"/>
    <w:rsid w:val="0011025C"/>
  </w:style>
  <w:style w:type="character" w:customStyle="1" w:styleId="WW8Num17z2">
    <w:name w:val="WW8Num17z2"/>
    <w:rsid w:val="0011025C"/>
  </w:style>
  <w:style w:type="character" w:customStyle="1" w:styleId="WW8Num17z3">
    <w:name w:val="WW8Num17z3"/>
    <w:rsid w:val="0011025C"/>
  </w:style>
  <w:style w:type="character" w:customStyle="1" w:styleId="WW8Num17z4">
    <w:name w:val="WW8Num17z4"/>
    <w:rsid w:val="0011025C"/>
  </w:style>
  <w:style w:type="character" w:customStyle="1" w:styleId="WW8Num17z5">
    <w:name w:val="WW8Num17z5"/>
    <w:rsid w:val="0011025C"/>
  </w:style>
  <w:style w:type="character" w:customStyle="1" w:styleId="WW8Num17z6">
    <w:name w:val="WW8Num17z6"/>
    <w:rsid w:val="0011025C"/>
  </w:style>
  <w:style w:type="character" w:customStyle="1" w:styleId="WW8Num17z7">
    <w:name w:val="WW8Num17z7"/>
    <w:rsid w:val="0011025C"/>
  </w:style>
  <w:style w:type="character" w:customStyle="1" w:styleId="WW8Num17z8">
    <w:name w:val="WW8Num17z8"/>
    <w:rsid w:val="0011025C"/>
  </w:style>
  <w:style w:type="character" w:customStyle="1" w:styleId="WW8Num18z0">
    <w:name w:val="WW8Num18z0"/>
    <w:rsid w:val="0011025C"/>
  </w:style>
  <w:style w:type="character" w:customStyle="1" w:styleId="WW8Num18z1">
    <w:name w:val="WW8Num18z1"/>
    <w:rsid w:val="0011025C"/>
  </w:style>
  <w:style w:type="character" w:customStyle="1" w:styleId="WW8Num18z2">
    <w:name w:val="WW8Num18z2"/>
    <w:rsid w:val="0011025C"/>
  </w:style>
  <w:style w:type="character" w:customStyle="1" w:styleId="WW8Num18z3">
    <w:name w:val="WW8Num18z3"/>
    <w:rsid w:val="0011025C"/>
  </w:style>
  <w:style w:type="character" w:customStyle="1" w:styleId="WW8Num18z4">
    <w:name w:val="WW8Num18z4"/>
    <w:rsid w:val="0011025C"/>
  </w:style>
  <w:style w:type="character" w:customStyle="1" w:styleId="WW8Num18z5">
    <w:name w:val="WW8Num18z5"/>
    <w:rsid w:val="0011025C"/>
  </w:style>
  <w:style w:type="character" w:customStyle="1" w:styleId="WW8Num18z6">
    <w:name w:val="WW8Num18z6"/>
    <w:rsid w:val="0011025C"/>
  </w:style>
  <w:style w:type="character" w:customStyle="1" w:styleId="WW8Num18z7">
    <w:name w:val="WW8Num18z7"/>
    <w:rsid w:val="0011025C"/>
  </w:style>
  <w:style w:type="character" w:customStyle="1" w:styleId="WW8Num18z8">
    <w:name w:val="WW8Num18z8"/>
    <w:rsid w:val="0011025C"/>
  </w:style>
  <w:style w:type="character" w:customStyle="1" w:styleId="WW8Num19z0">
    <w:name w:val="WW8Num19z0"/>
    <w:rsid w:val="0011025C"/>
    <w:rPr>
      <w:rFonts w:ascii="Symbol" w:hAnsi="Symbol" w:cs="Symbol"/>
      <w:color w:val="auto"/>
    </w:rPr>
  </w:style>
  <w:style w:type="character" w:customStyle="1" w:styleId="WW8Num19z1">
    <w:name w:val="WW8Num19z1"/>
    <w:rsid w:val="0011025C"/>
    <w:rPr>
      <w:rFonts w:ascii="Courier New" w:hAnsi="Courier New" w:cs="Courier New"/>
    </w:rPr>
  </w:style>
  <w:style w:type="character" w:customStyle="1" w:styleId="WW8Num19z2">
    <w:name w:val="WW8Num19z2"/>
    <w:rsid w:val="0011025C"/>
    <w:rPr>
      <w:rFonts w:ascii="Wingdings" w:hAnsi="Wingdings" w:cs="Wingdings"/>
    </w:rPr>
  </w:style>
  <w:style w:type="character" w:customStyle="1" w:styleId="WW8Num19z3">
    <w:name w:val="WW8Num19z3"/>
    <w:rsid w:val="0011025C"/>
    <w:rPr>
      <w:rFonts w:ascii="Symbol" w:hAnsi="Symbol" w:cs="Symbol"/>
    </w:rPr>
  </w:style>
  <w:style w:type="character" w:customStyle="1" w:styleId="WW8Num20z0">
    <w:name w:val="WW8Num20z0"/>
    <w:rsid w:val="0011025C"/>
    <w:rPr>
      <w:rFonts w:ascii="Symbol" w:hAnsi="Symbol" w:cs="Symbol"/>
      <w:color w:val="auto"/>
    </w:rPr>
  </w:style>
  <w:style w:type="character" w:customStyle="1" w:styleId="WW8Num20z1">
    <w:name w:val="WW8Num20z1"/>
    <w:rsid w:val="0011025C"/>
    <w:rPr>
      <w:rFonts w:ascii="Courier New" w:hAnsi="Courier New" w:cs="Courier New"/>
    </w:rPr>
  </w:style>
  <w:style w:type="character" w:customStyle="1" w:styleId="WW8Num20z2">
    <w:name w:val="WW8Num20z2"/>
    <w:rsid w:val="0011025C"/>
    <w:rPr>
      <w:rFonts w:ascii="Wingdings" w:hAnsi="Wingdings" w:cs="Wingdings"/>
    </w:rPr>
  </w:style>
  <w:style w:type="character" w:customStyle="1" w:styleId="WW8Num20z3">
    <w:name w:val="WW8Num20z3"/>
    <w:rsid w:val="0011025C"/>
    <w:rPr>
      <w:rFonts w:ascii="Symbol" w:hAnsi="Symbol" w:cs="Symbol"/>
    </w:rPr>
  </w:style>
  <w:style w:type="character" w:customStyle="1" w:styleId="WW8Num21z0">
    <w:name w:val="WW8Num21z0"/>
    <w:rsid w:val="0011025C"/>
  </w:style>
  <w:style w:type="character" w:customStyle="1" w:styleId="WW8Num21z1">
    <w:name w:val="WW8Num21z1"/>
    <w:rsid w:val="0011025C"/>
  </w:style>
  <w:style w:type="character" w:customStyle="1" w:styleId="WW8Num21z2">
    <w:name w:val="WW8Num21z2"/>
    <w:rsid w:val="0011025C"/>
  </w:style>
  <w:style w:type="character" w:customStyle="1" w:styleId="WW8Num21z3">
    <w:name w:val="WW8Num21z3"/>
    <w:rsid w:val="0011025C"/>
  </w:style>
  <w:style w:type="character" w:customStyle="1" w:styleId="WW8Num21z4">
    <w:name w:val="WW8Num21z4"/>
    <w:rsid w:val="0011025C"/>
  </w:style>
  <w:style w:type="character" w:customStyle="1" w:styleId="WW8Num21z5">
    <w:name w:val="WW8Num21z5"/>
    <w:rsid w:val="0011025C"/>
  </w:style>
  <w:style w:type="character" w:customStyle="1" w:styleId="WW8Num21z6">
    <w:name w:val="WW8Num21z6"/>
    <w:rsid w:val="0011025C"/>
  </w:style>
  <w:style w:type="character" w:customStyle="1" w:styleId="WW8Num21z7">
    <w:name w:val="WW8Num21z7"/>
    <w:rsid w:val="0011025C"/>
  </w:style>
  <w:style w:type="character" w:customStyle="1" w:styleId="WW8Num21z8">
    <w:name w:val="WW8Num21z8"/>
    <w:rsid w:val="0011025C"/>
  </w:style>
  <w:style w:type="character" w:customStyle="1" w:styleId="WW8Num22z0">
    <w:name w:val="WW8Num22z0"/>
    <w:rsid w:val="0011025C"/>
    <w:rPr>
      <w:rFonts w:ascii="Symbol" w:hAnsi="Symbol" w:cs="Symbol"/>
    </w:rPr>
  </w:style>
  <w:style w:type="character" w:customStyle="1" w:styleId="WW8Num22z1">
    <w:name w:val="WW8Num22z1"/>
    <w:rsid w:val="0011025C"/>
    <w:rPr>
      <w:rFonts w:ascii="Courier New" w:hAnsi="Courier New" w:cs="Courier New"/>
    </w:rPr>
  </w:style>
  <w:style w:type="character" w:customStyle="1" w:styleId="WW8Num22z2">
    <w:name w:val="WW8Num22z2"/>
    <w:rsid w:val="0011025C"/>
    <w:rPr>
      <w:rFonts w:ascii="Wingdings" w:hAnsi="Wingdings" w:cs="Wingdings"/>
    </w:rPr>
  </w:style>
  <w:style w:type="character" w:customStyle="1" w:styleId="WW8Num23z0">
    <w:name w:val="WW8Num23z0"/>
    <w:rsid w:val="0011025C"/>
    <w:rPr>
      <w:rFonts w:ascii="Symbol" w:hAnsi="Symbol" w:cs="Symbol"/>
    </w:rPr>
  </w:style>
  <w:style w:type="character" w:customStyle="1" w:styleId="WW8Num23z1">
    <w:name w:val="WW8Num23z1"/>
    <w:rsid w:val="0011025C"/>
    <w:rPr>
      <w:rFonts w:ascii="Courier New" w:hAnsi="Courier New" w:cs="Courier New"/>
    </w:rPr>
  </w:style>
  <w:style w:type="character" w:customStyle="1" w:styleId="WW8Num23z2">
    <w:name w:val="WW8Num23z2"/>
    <w:rsid w:val="0011025C"/>
    <w:rPr>
      <w:rFonts w:ascii="Wingdings" w:hAnsi="Wingdings" w:cs="Wingdings"/>
    </w:rPr>
  </w:style>
  <w:style w:type="character" w:customStyle="1" w:styleId="12">
    <w:name w:val="Основной шрифт абзаца1"/>
    <w:rsid w:val="0011025C"/>
  </w:style>
  <w:style w:type="character" w:customStyle="1" w:styleId="Zag11">
    <w:name w:val="Zag_11"/>
    <w:rsid w:val="0011025C"/>
  </w:style>
  <w:style w:type="character" w:customStyle="1" w:styleId="a3">
    <w:name w:val="Название Знак"/>
    <w:rsid w:val="0011025C"/>
    <w:rPr>
      <w:b/>
      <w:bCs/>
      <w:sz w:val="24"/>
      <w:szCs w:val="24"/>
    </w:rPr>
  </w:style>
  <w:style w:type="character" w:customStyle="1" w:styleId="13">
    <w:name w:val="Название Знак1"/>
    <w:rsid w:val="0011025C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a4">
    <w:name w:val="Нижний колонтитул Знак"/>
    <w:uiPriority w:val="99"/>
    <w:rsid w:val="0011025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12"/>
    <w:rsid w:val="0011025C"/>
  </w:style>
  <w:style w:type="character" w:customStyle="1" w:styleId="a6">
    <w:name w:val="Текст сноски Знак"/>
    <w:rsid w:val="0011025C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Символ сноски"/>
    <w:rsid w:val="0011025C"/>
    <w:rPr>
      <w:vertAlign w:val="superscript"/>
    </w:rPr>
  </w:style>
  <w:style w:type="character" w:customStyle="1" w:styleId="21">
    <w:name w:val="Основной текст с отступом 2 Знак"/>
    <w:rsid w:val="0011025C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</w:rPr>
  </w:style>
  <w:style w:type="character" w:customStyle="1" w:styleId="a8">
    <w:name w:val="Верхний колонтитул Знак"/>
    <w:rsid w:val="0011025C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rsid w:val="0011025C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rsid w:val="0011025C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rsid w:val="0011025C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3 Знак"/>
    <w:rsid w:val="0011025C"/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rsid w:val="0011025C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Emphasis"/>
    <w:qFormat/>
    <w:rsid w:val="0011025C"/>
    <w:rPr>
      <w:i/>
      <w:iCs/>
    </w:rPr>
  </w:style>
  <w:style w:type="character" w:customStyle="1" w:styleId="TitleChar">
    <w:name w:val="Title Char"/>
    <w:rsid w:val="0011025C"/>
    <w:rPr>
      <w:b/>
      <w:sz w:val="24"/>
    </w:rPr>
  </w:style>
  <w:style w:type="character" w:customStyle="1" w:styleId="TitleChar1">
    <w:name w:val="Title Char1"/>
    <w:rsid w:val="0011025C"/>
    <w:rPr>
      <w:rFonts w:ascii="Cambria" w:hAnsi="Cambria" w:cs="Times New Roman"/>
      <w:b/>
      <w:bCs/>
      <w:kern w:val="1"/>
      <w:sz w:val="32"/>
      <w:szCs w:val="32"/>
    </w:rPr>
  </w:style>
  <w:style w:type="character" w:styleId="ac">
    <w:name w:val="Strong"/>
    <w:qFormat/>
    <w:rsid w:val="0011025C"/>
    <w:rPr>
      <w:rFonts w:cs="Times New Roman"/>
      <w:b/>
      <w:bCs/>
    </w:rPr>
  </w:style>
  <w:style w:type="character" w:customStyle="1" w:styleId="esummarylist1">
    <w:name w:val="esummarylist1"/>
    <w:rsid w:val="0011025C"/>
    <w:rPr>
      <w:rFonts w:cs="Times New Roman"/>
      <w:color w:val="auto"/>
      <w:sz w:val="20"/>
      <w:szCs w:val="20"/>
    </w:rPr>
  </w:style>
  <w:style w:type="paragraph" w:customStyle="1" w:styleId="ad">
    <w:name w:val="Заголовок"/>
    <w:basedOn w:val="a"/>
    <w:next w:val="ae"/>
    <w:rsid w:val="0011025C"/>
    <w:pPr>
      <w:suppressAutoHyphens/>
      <w:spacing w:after="0" w:line="240" w:lineRule="auto"/>
      <w:jc w:val="center"/>
    </w:pPr>
    <w:rPr>
      <w:rFonts w:ascii="Calibri" w:eastAsia="Calibri" w:hAnsi="Calibri" w:cs="Calibri"/>
      <w:b/>
      <w:bCs/>
      <w:lang w:val="x-none" w:eastAsia="zh-CN"/>
    </w:rPr>
  </w:style>
  <w:style w:type="paragraph" w:styleId="ae">
    <w:name w:val="Body Text"/>
    <w:basedOn w:val="a"/>
    <w:link w:val="14"/>
    <w:rsid w:val="0011025C"/>
    <w:pPr>
      <w:suppressAutoHyphens/>
      <w:spacing w:after="0" w:line="240" w:lineRule="auto"/>
      <w:jc w:val="both"/>
    </w:pPr>
    <w:rPr>
      <w:rFonts w:eastAsia="Times New Roman"/>
      <w:lang w:val="x-none" w:eastAsia="zh-CN"/>
    </w:rPr>
  </w:style>
  <w:style w:type="character" w:customStyle="1" w:styleId="14">
    <w:name w:val="Основной текст Знак1"/>
    <w:basedOn w:val="a0"/>
    <w:link w:val="ae"/>
    <w:rsid w:val="0011025C"/>
    <w:rPr>
      <w:rFonts w:eastAsia="Times New Roman"/>
      <w:lang w:val="x-none" w:eastAsia="zh-CN"/>
    </w:rPr>
  </w:style>
  <w:style w:type="paragraph" w:styleId="af">
    <w:name w:val="List"/>
    <w:basedOn w:val="ae"/>
    <w:rsid w:val="0011025C"/>
    <w:rPr>
      <w:rFonts w:cs="Mangal"/>
    </w:rPr>
  </w:style>
  <w:style w:type="paragraph" w:styleId="af0">
    <w:name w:val="caption"/>
    <w:basedOn w:val="a"/>
    <w:qFormat/>
    <w:rsid w:val="0011025C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lang w:eastAsia="zh-CN"/>
    </w:rPr>
  </w:style>
  <w:style w:type="paragraph" w:customStyle="1" w:styleId="15">
    <w:name w:val="Указатель1"/>
    <w:basedOn w:val="a"/>
    <w:rsid w:val="0011025C"/>
    <w:pPr>
      <w:suppressLineNumbers/>
      <w:suppressAutoHyphens/>
      <w:spacing w:after="0" w:line="240" w:lineRule="auto"/>
    </w:pPr>
    <w:rPr>
      <w:rFonts w:eastAsia="Times New Roman" w:cs="Mangal"/>
      <w:lang w:eastAsia="zh-CN"/>
    </w:rPr>
  </w:style>
  <w:style w:type="paragraph" w:customStyle="1" w:styleId="u-2-msonormal">
    <w:name w:val="u-2-msonormal"/>
    <w:basedOn w:val="a"/>
    <w:rsid w:val="0011025C"/>
    <w:pPr>
      <w:suppressAutoHyphens/>
      <w:spacing w:before="280" w:after="280" w:line="240" w:lineRule="auto"/>
    </w:pPr>
    <w:rPr>
      <w:rFonts w:eastAsia="Times New Roman"/>
      <w:lang w:eastAsia="zh-CN"/>
    </w:rPr>
  </w:style>
  <w:style w:type="paragraph" w:customStyle="1" w:styleId="Zag2">
    <w:name w:val="Zag_2"/>
    <w:basedOn w:val="a"/>
    <w:rsid w:val="0011025C"/>
    <w:pPr>
      <w:widowControl w:val="0"/>
      <w:suppressAutoHyphens/>
      <w:autoSpaceDE w:val="0"/>
      <w:spacing w:after="129" w:line="291" w:lineRule="exact"/>
      <w:jc w:val="center"/>
    </w:pPr>
    <w:rPr>
      <w:rFonts w:eastAsia="Times New Roman"/>
      <w:b/>
      <w:bCs/>
      <w:color w:val="000000"/>
      <w:lang w:val="en-US" w:eastAsia="zh-CN"/>
    </w:rPr>
  </w:style>
  <w:style w:type="paragraph" w:styleId="af1">
    <w:name w:val="footer"/>
    <w:basedOn w:val="a"/>
    <w:link w:val="16"/>
    <w:uiPriority w:val="99"/>
    <w:rsid w:val="0011025C"/>
    <w:pPr>
      <w:suppressAutoHyphens/>
      <w:spacing w:after="0" w:line="240" w:lineRule="auto"/>
    </w:pPr>
    <w:rPr>
      <w:rFonts w:eastAsia="Times New Roman"/>
      <w:lang w:val="x-none" w:eastAsia="zh-CN"/>
    </w:rPr>
  </w:style>
  <w:style w:type="character" w:customStyle="1" w:styleId="16">
    <w:name w:val="Нижний колонтитул Знак1"/>
    <w:basedOn w:val="a0"/>
    <w:link w:val="af1"/>
    <w:uiPriority w:val="99"/>
    <w:rsid w:val="0011025C"/>
    <w:rPr>
      <w:rFonts w:eastAsia="Times New Roman"/>
      <w:lang w:val="x-none" w:eastAsia="zh-CN"/>
    </w:rPr>
  </w:style>
  <w:style w:type="paragraph" w:customStyle="1" w:styleId="17">
    <w:name w:val="Обычный1"/>
    <w:rsid w:val="0011025C"/>
    <w:pPr>
      <w:suppressAutoHyphens/>
      <w:autoSpaceDE w:val="0"/>
      <w:spacing w:after="0" w:line="240" w:lineRule="auto"/>
    </w:pPr>
    <w:rPr>
      <w:rFonts w:eastAsia="Times New Roman"/>
      <w:color w:val="000000"/>
      <w:lang w:eastAsia="zh-CN"/>
    </w:rPr>
  </w:style>
  <w:style w:type="paragraph" w:customStyle="1" w:styleId="Osnova">
    <w:name w:val="Osnova"/>
    <w:basedOn w:val="a"/>
    <w:rsid w:val="0011025C"/>
    <w:pPr>
      <w:widowControl w:val="0"/>
      <w:suppressAutoHyphens/>
      <w:autoSpaceDE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zh-CN"/>
    </w:rPr>
  </w:style>
  <w:style w:type="paragraph" w:styleId="af2">
    <w:name w:val="footnote text"/>
    <w:basedOn w:val="a"/>
    <w:link w:val="18"/>
    <w:rsid w:val="0011025C"/>
    <w:pPr>
      <w:suppressAutoHyphens/>
      <w:spacing w:after="0" w:line="240" w:lineRule="auto"/>
    </w:pPr>
    <w:rPr>
      <w:rFonts w:eastAsia="Times New Roman"/>
      <w:sz w:val="20"/>
      <w:szCs w:val="20"/>
      <w:lang w:val="x-none" w:eastAsia="zh-CN"/>
    </w:rPr>
  </w:style>
  <w:style w:type="character" w:customStyle="1" w:styleId="18">
    <w:name w:val="Текст сноски Знак1"/>
    <w:basedOn w:val="a0"/>
    <w:link w:val="af2"/>
    <w:rsid w:val="0011025C"/>
    <w:rPr>
      <w:rFonts w:eastAsia="Times New Roman"/>
      <w:sz w:val="20"/>
      <w:szCs w:val="20"/>
      <w:lang w:val="x-none" w:eastAsia="zh-CN"/>
    </w:rPr>
  </w:style>
  <w:style w:type="paragraph" w:styleId="af3">
    <w:name w:val="Normal (Web)"/>
    <w:basedOn w:val="a"/>
    <w:uiPriority w:val="99"/>
    <w:rsid w:val="0011025C"/>
    <w:pPr>
      <w:suppressAutoHyphens/>
      <w:spacing w:before="280" w:after="280" w:line="240" w:lineRule="auto"/>
    </w:pPr>
    <w:rPr>
      <w:rFonts w:eastAsia="Times New Roman"/>
      <w:lang w:eastAsia="zh-CN"/>
    </w:rPr>
  </w:style>
  <w:style w:type="paragraph" w:customStyle="1" w:styleId="210">
    <w:name w:val="Основной текст с отступом 21"/>
    <w:basedOn w:val="a"/>
    <w:rsid w:val="0011025C"/>
    <w:pPr>
      <w:shd w:val="clear" w:color="auto" w:fill="FFFFFF"/>
      <w:suppressAutoHyphens/>
      <w:spacing w:after="0" w:line="240" w:lineRule="auto"/>
      <w:ind w:firstLine="720"/>
      <w:jc w:val="both"/>
    </w:pPr>
    <w:rPr>
      <w:rFonts w:eastAsia="Times New Roman"/>
      <w:color w:val="000000"/>
      <w:spacing w:val="1"/>
      <w:sz w:val="28"/>
      <w:szCs w:val="20"/>
      <w:lang w:val="x-none" w:eastAsia="zh-CN"/>
    </w:rPr>
  </w:style>
  <w:style w:type="paragraph" w:styleId="af4">
    <w:name w:val="header"/>
    <w:basedOn w:val="a"/>
    <w:link w:val="19"/>
    <w:rsid w:val="0011025C"/>
    <w:pPr>
      <w:suppressAutoHyphens/>
      <w:spacing w:after="0" w:line="240" w:lineRule="auto"/>
    </w:pPr>
    <w:rPr>
      <w:rFonts w:eastAsia="Times New Roman"/>
      <w:lang w:val="x-none" w:eastAsia="zh-CN"/>
    </w:rPr>
  </w:style>
  <w:style w:type="character" w:customStyle="1" w:styleId="19">
    <w:name w:val="Верхний колонтитул Знак1"/>
    <w:basedOn w:val="a0"/>
    <w:link w:val="af4"/>
    <w:rsid w:val="0011025C"/>
    <w:rPr>
      <w:rFonts w:eastAsia="Times New Roman"/>
      <w:lang w:val="x-none" w:eastAsia="zh-CN"/>
    </w:rPr>
  </w:style>
  <w:style w:type="paragraph" w:styleId="af5">
    <w:name w:val="Body Text Indent"/>
    <w:basedOn w:val="a"/>
    <w:link w:val="1a"/>
    <w:rsid w:val="0011025C"/>
    <w:pPr>
      <w:suppressAutoHyphens/>
      <w:spacing w:after="120" w:line="240" w:lineRule="auto"/>
      <w:ind w:left="283"/>
    </w:pPr>
    <w:rPr>
      <w:rFonts w:eastAsia="Times New Roman"/>
      <w:lang w:val="x-none" w:eastAsia="zh-CN"/>
    </w:rPr>
  </w:style>
  <w:style w:type="character" w:customStyle="1" w:styleId="1a">
    <w:name w:val="Основной текст с отступом Знак1"/>
    <w:basedOn w:val="a0"/>
    <w:link w:val="af5"/>
    <w:rsid w:val="0011025C"/>
    <w:rPr>
      <w:rFonts w:eastAsia="Times New Roman"/>
      <w:lang w:val="x-none" w:eastAsia="zh-CN"/>
    </w:rPr>
  </w:style>
  <w:style w:type="paragraph" w:customStyle="1" w:styleId="211">
    <w:name w:val="Основной текст 21"/>
    <w:basedOn w:val="a"/>
    <w:rsid w:val="0011025C"/>
    <w:pPr>
      <w:suppressAutoHyphens/>
      <w:spacing w:after="120" w:line="480" w:lineRule="auto"/>
    </w:pPr>
    <w:rPr>
      <w:rFonts w:eastAsia="Times New Roman"/>
      <w:lang w:val="x-none" w:eastAsia="zh-CN"/>
    </w:rPr>
  </w:style>
  <w:style w:type="paragraph" w:customStyle="1" w:styleId="310">
    <w:name w:val="Основной текст 31"/>
    <w:basedOn w:val="a"/>
    <w:rsid w:val="0011025C"/>
    <w:pPr>
      <w:suppressAutoHyphens/>
      <w:spacing w:after="120" w:line="240" w:lineRule="auto"/>
    </w:pPr>
    <w:rPr>
      <w:rFonts w:eastAsia="Times New Roman"/>
      <w:sz w:val="16"/>
      <w:szCs w:val="16"/>
      <w:lang w:val="x-none" w:eastAsia="zh-CN"/>
    </w:rPr>
  </w:style>
  <w:style w:type="paragraph" w:customStyle="1" w:styleId="311">
    <w:name w:val="Основной текст с отступом 31"/>
    <w:basedOn w:val="a"/>
    <w:rsid w:val="0011025C"/>
    <w:pPr>
      <w:suppressAutoHyphens/>
      <w:spacing w:after="120" w:line="240" w:lineRule="auto"/>
      <w:ind w:left="283"/>
    </w:pPr>
    <w:rPr>
      <w:rFonts w:eastAsia="Times New Roman"/>
      <w:sz w:val="16"/>
      <w:szCs w:val="16"/>
      <w:lang w:val="x-none" w:eastAsia="zh-CN"/>
    </w:rPr>
  </w:style>
  <w:style w:type="paragraph" w:styleId="af6">
    <w:name w:val="List Paragraph"/>
    <w:basedOn w:val="a"/>
    <w:qFormat/>
    <w:rsid w:val="0011025C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0">
    <w:name w:val="c0"/>
    <w:basedOn w:val="a"/>
    <w:rsid w:val="0011025C"/>
    <w:pPr>
      <w:suppressAutoHyphens/>
      <w:spacing w:before="280" w:after="280" w:line="240" w:lineRule="auto"/>
    </w:pPr>
    <w:rPr>
      <w:rFonts w:eastAsia="Times New Roman"/>
      <w:lang w:eastAsia="zh-CN"/>
    </w:rPr>
  </w:style>
  <w:style w:type="paragraph" w:customStyle="1" w:styleId="af7">
    <w:name w:val="Содержимое таблицы"/>
    <w:basedOn w:val="a"/>
    <w:rsid w:val="0011025C"/>
    <w:pPr>
      <w:suppressLineNumbers/>
      <w:suppressAutoHyphens/>
      <w:spacing w:after="0" w:line="240" w:lineRule="auto"/>
    </w:pPr>
    <w:rPr>
      <w:rFonts w:eastAsia="Times New Roman"/>
      <w:lang w:eastAsia="zh-CN"/>
    </w:rPr>
  </w:style>
  <w:style w:type="paragraph" w:customStyle="1" w:styleId="af8">
    <w:name w:val="Заголовок таблицы"/>
    <w:basedOn w:val="af7"/>
    <w:rsid w:val="0011025C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11025C"/>
  </w:style>
  <w:style w:type="paragraph" w:customStyle="1" w:styleId="msonospacing0">
    <w:name w:val="msonospacing"/>
    <w:rsid w:val="0011025C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c3">
    <w:name w:val="c3"/>
    <w:basedOn w:val="a"/>
    <w:rsid w:val="0011025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27">
    <w:name w:val="c27"/>
    <w:basedOn w:val="a"/>
    <w:rsid w:val="0011025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">
    <w:name w:val="c1"/>
    <w:basedOn w:val="a0"/>
    <w:rsid w:val="00110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3447</Words>
  <Characters>19652</Characters>
  <Application>Microsoft Office Word</Application>
  <DocSecurity>0</DocSecurity>
  <Lines>163</Lines>
  <Paragraphs>46</Paragraphs>
  <ScaleCrop>false</ScaleCrop>
  <Company/>
  <LinksUpToDate>false</LinksUpToDate>
  <CharactersWithSpaces>23053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2018-12-24T03:31:00Z</dcterms:created>
  <dcterms:modified xsi:type="dcterms:W3CDTF">2018-12-24T03:40:00Z</dcterms:modified>
</cp:coreProperties>
</file>